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D85" w:rsidRPr="0085681F" w:rsidRDefault="0085681F" w:rsidP="0085681F">
      <w:pPr>
        <w:jc w:val="right"/>
      </w:pPr>
      <w:r>
        <w:rPr>
          <w:rFonts w:ascii="Simplified Arabic Fixed" w:eastAsia="Simplified Arabic Fixed" w:hAnsi="Simplified Arabic Fixed" w:cs="Simplified Arabic Fixed"/>
        </w:rPr>
        <w:t>﻿</w:t>
      </w:r>
      <w:r>
        <w:rPr>
          <w:rFonts w:ascii="Verdana" w:eastAsia="Verdana" w:hAnsi="Verdana" w:cs="Verdana"/>
        </w:rPr>
        <w:t xml:space="preserve"> </w:t>
      </w:r>
      <w:r>
        <w:rPr>
          <w:noProof/>
          <w:lang w:val="en-GB" w:eastAsia="en-GB"/>
        </w:rPr>
        <w:drawing>
          <wp:inline distT="0" distB="0" distL="0" distR="0">
            <wp:extent cx="1828800" cy="758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I for Store front.jpg"/>
                    <pic:cNvPicPr/>
                  </pic:nvPicPr>
                  <pic:blipFill>
                    <a:blip r:embed="rId5">
                      <a:extLst>
                        <a:ext uri="{28A0092B-C50C-407E-A947-70E740481C1C}">
                          <a14:useLocalDpi xmlns:a14="http://schemas.microsoft.com/office/drawing/2010/main" val="0"/>
                        </a:ext>
                      </a:extLst>
                    </a:blip>
                    <a:stretch>
                      <a:fillRect/>
                    </a:stretch>
                  </pic:blipFill>
                  <pic:spPr>
                    <a:xfrm>
                      <a:off x="0" y="0"/>
                      <a:ext cx="1828800" cy="758952"/>
                    </a:xfrm>
                    <a:prstGeom prst="rect">
                      <a:avLst/>
                    </a:prstGeom>
                  </pic:spPr>
                </pic:pic>
              </a:graphicData>
            </a:graphic>
          </wp:inline>
        </w:drawing>
      </w:r>
      <w:bookmarkStart w:id="0" w:name="_GoBack"/>
      <w:bookmarkEnd w:id="0"/>
    </w:p>
    <w:p w:rsidR="00262D85" w:rsidRPr="0085681F" w:rsidRDefault="0085681F" w:rsidP="0085681F">
      <w:pPr>
        <w:pStyle w:val="Heading2"/>
        <w:keepNext w:val="0"/>
        <w:spacing w:before="299" w:after="299" w:line="360" w:lineRule="atLeast"/>
        <w:jc w:val="center"/>
        <w:rPr>
          <w:rFonts w:ascii="Georgia" w:eastAsia="Georgia" w:hAnsi="Georgia" w:cs="Georgia"/>
          <w:bCs w:val="0"/>
          <w:sz w:val="36"/>
          <w:szCs w:val="36"/>
        </w:rPr>
      </w:pPr>
      <w:r w:rsidRPr="0085681F">
        <w:rPr>
          <w:rFonts w:ascii="Georgia" w:eastAsia="Georgia" w:hAnsi="Georgia" w:cs="Georgia"/>
          <w:bCs w:val="0"/>
          <w:i w:val="0"/>
          <w:iCs w:val="0"/>
          <w:sz w:val="36"/>
          <w:szCs w:val="36"/>
        </w:rPr>
        <w:t>P</w:t>
      </w:r>
      <w:r w:rsidRPr="0085681F">
        <w:rPr>
          <w:rFonts w:ascii="Georgia" w:eastAsia="Georgia" w:hAnsi="Georgia" w:cs="Georgia"/>
          <w:bCs w:val="0"/>
          <w:i w:val="0"/>
          <w:iCs w:val="0"/>
          <w:sz w:val="36"/>
          <w:szCs w:val="36"/>
        </w:rPr>
        <w:t xml:space="preserve">DI Europe </w:t>
      </w:r>
      <w:r w:rsidRPr="0085681F">
        <w:rPr>
          <w:rFonts w:ascii="Georgia" w:eastAsia="Georgia" w:hAnsi="Georgia" w:cs="Georgia"/>
          <w:bCs w:val="0"/>
          <w:i w:val="0"/>
          <w:iCs w:val="0"/>
          <w:sz w:val="36"/>
          <w:szCs w:val="36"/>
        </w:rPr>
        <w:t>Ltd customer privacy notice</w:t>
      </w:r>
    </w:p>
    <w:p w:rsidR="00262D85" w:rsidRDefault="0085681F">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rsidR="00262D85" w:rsidRDefault="0085681F">
      <w:pPr>
        <w:numPr>
          <w:ilvl w:val="0"/>
          <w:numId w:val="1"/>
        </w:numPr>
        <w:spacing w:before="240" w:after="240" w:line="360" w:lineRule="atLeast"/>
        <w:ind w:hanging="210"/>
        <w:rPr>
          <w:rFonts w:ascii="Verdana" w:eastAsia="Verdana" w:hAnsi="Verdana" w:cs="Verdana"/>
        </w:rPr>
      </w:pPr>
      <w:hyperlink w:anchor="contact" w:history="1">
        <w:r>
          <w:rPr>
            <w:rFonts w:ascii="Verdana" w:eastAsia="Verdana" w:hAnsi="Verdana" w:cs="Verdana"/>
            <w:color w:val="0000EE"/>
            <w:u w:val="single" w:color="0000EE"/>
          </w:rPr>
          <w:t>Contact details</w:t>
        </w:r>
      </w:hyperlink>
    </w:p>
    <w:p w:rsidR="00262D85" w:rsidRDefault="0085681F">
      <w:pPr>
        <w:numPr>
          <w:ilvl w:val="0"/>
          <w:numId w:val="2"/>
        </w:numPr>
        <w:spacing w:before="240" w:after="240" w:line="360" w:lineRule="atLeast"/>
        <w:ind w:hanging="210"/>
        <w:rPr>
          <w:rFonts w:ascii="Verdana" w:eastAsia="Verdana" w:hAnsi="Verdana" w:cs="Verdana"/>
        </w:rPr>
      </w:pPr>
      <w:hyperlink w:anchor="collect" w:history="1">
        <w:r>
          <w:rPr>
            <w:rFonts w:ascii="Verdana" w:eastAsia="Verdana" w:hAnsi="Verdana" w:cs="Verdana"/>
            <w:color w:val="0000EE"/>
            <w:u w:val="single" w:color="0000EE"/>
          </w:rPr>
          <w:t>What information we collect, use, and why</w:t>
        </w:r>
      </w:hyperlink>
    </w:p>
    <w:p w:rsidR="00262D85" w:rsidRDefault="0085681F">
      <w:pPr>
        <w:numPr>
          <w:ilvl w:val="0"/>
          <w:numId w:val="3"/>
        </w:numPr>
        <w:spacing w:before="240" w:after="240" w:line="360" w:lineRule="atLeast"/>
        <w:ind w:hanging="210"/>
        <w:rPr>
          <w:rFonts w:ascii="Verdana" w:eastAsia="Verdana" w:hAnsi="Verdana" w:cs="Verdana"/>
        </w:rPr>
      </w:pPr>
      <w:hyperlink w:anchor="lawful" w:history="1">
        <w:r>
          <w:rPr>
            <w:rFonts w:ascii="Verdana" w:eastAsia="Verdana" w:hAnsi="Verdana" w:cs="Verdana"/>
            <w:color w:val="0000EE"/>
            <w:u w:val="single" w:color="0000EE"/>
          </w:rPr>
          <w:t>Lawf</w:t>
        </w:r>
        <w:r>
          <w:rPr>
            <w:rFonts w:ascii="Verdana" w:eastAsia="Verdana" w:hAnsi="Verdana" w:cs="Verdana"/>
            <w:color w:val="0000EE"/>
            <w:u w:val="single" w:color="0000EE"/>
          </w:rPr>
          <w:t>ul bases and data protection rights</w:t>
        </w:r>
      </w:hyperlink>
    </w:p>
    <w:p w:rsidR="00262D85" w:rsidRDefault="0085681F">
      <w:pPr>
        <w:numPr>
          <w:ilvl w:val="0"/>
          <w:numId w:val="4"/>
        </w:numPr>
        <w:spacing w:before="240" w:after="240" w:line="360" w:lineRule="atLeast"/>
        <w:ind w:hanging="210"/>
        <w:rPr>
          <w:rFonts w:ascii="Verdana" w:eastAsia="Verdana" w:hAnsi="Verdana" w:cs="Verdana"/>
        </w:rPr>
      </w:pPr>
      <w:hyperlink w:anchor="infofrom" w:history="1">
        <w:r>
          <w:rPr>
            <w:rFonts w:ascii="Verdana" w:eastAsia="Verdana" w:hAnsi="Verdana" w:cs="Verdana"/>
            <w:color w:val="0000EE"/>
            <w:u w:val="single" w:color="0000EE"/>
          </w:rPr>
          <w:t>Where we get personal information from</w:t>
        </w:r>
      </w:hyperlink>
    </w:p>
    <w:p w:rsidR="00262D85" w:rsidRDefault="0085681F">
      <w:pPr>
        <w:numPr>
          <w:ilvl w:val="0"/>
          <w:numId w:val="5"/>
        </w:numPr>
        <w:spacing w:before="240" w:after="240" w:line="360" w:lineRule="atLeast"/>
        <w:ind w:hanging="210"/>
        <w:rPr>
          <w:rFonts w:ascii="Verdana" w:eastAsia="Verdana" w:hAnsi="Verdana" w:cs="Verdana"/>
        </w:rPr>
      </w:pPr>
      <w:hyperlink w:anchor="retention" w:history="1">
        <w:r>
          <w:rPr>
            <w:rFonts w:ascii="Verdana" w:eastAsia="Verdana" w:hAnsi="Verdana" w:cs="Verdana"/>
            <w:color w:val="0000EE"/>
            <w:u w:val="single" w:color="0000EE"/>
          </w:rPr>
          <w:t>How long we keep information</w:t>
        </w:r>
      </w:hyperlink>
    </w:p>
    <w:p w:rsidR="00262D85" w:rsidRDefault="0085681F">
      <w:pPr>
        <w:numPr>
          <w:ilvl w:val="0"/>
          <w:numId w:val="6"/>
        </w:numPr>
        <w:spacing w:before="240" w:after="240" w:line="360" w:lineRule="atLeast"/>
        <w:ind w:hanging="210"/>
        <w:rPr>
          <w:rFonts w:ascii="Verdana" w:eastAsia="Verdana" w:hAnsi="Verdana" w:cs="Verdana"/>
        </w:rPr>
      </w:pPr>
      <w:hyperlink w:anchor="share" w:history="1">
        <w:r>
          <w:rPr>
            <w:rFonts w:ascii="Verdana" w:eastAsia="Verdana" w:hAnsi="Verdana" w:cs="Verdana"/>
            <w:color w:val="0000EE"/>
            <w:u w:val="single" w:color="0000EE"/>
          </w:rPr>
          <w:t>Who we share information with</w:t>
        </w:r>
      </w:hyperlink>
    </w:p>
    <w:p w:rsidR="00262D85" w:rsidRDefault="0085681F">
      <w:pPr>
        <w:numPr>
          <w:ilvl w:val="0"/>
          <w:numId w:val="7"/>
        </w:numPr>
        <w:spacing w:before="240" w:after="240" w:line="360" w:lineRule="atLeast"/>
        <w:ind w:hanging="210"/>
        <w:rPr>
          <w:rFonts w:ascii="Verdana" w:eastAsia="Verdana" w:hAnsi="Verdana" w:cs="Verdana"/>
        </w:rPr>
      </w:pPr>
      <w:hyperlink w:anchor="complain" w:history="1">
        <w:r>
          <w:rPr>
            <w:rFonts w:ascii="Verdana" w:eastAsia="Verdana" w:hAnsi="Verdana" w:cs="Verdana"/>
            <w:color w:val="0000EE"/>
            <w:u w:val="single" w:color="0000EE"/>
          </w:rPr>
          <w:t xml:space="preserve">How to </w:t>
        </w:r>
        <w:r>
          <w:rPr>
            <w:rFonts w:ascii="Verdana" w:eastAsia="Verdana" w:hAnsi="Verdana" w:cs="Verdana"/>
            <w:color w:val="0000EE"/>
            <w:u w:val="single" w:color="0000EE"/>
          </w:rPr>
          <w:t>complain</w:t>
        </w:r>
      </w:hyperlink>
    </w:p>
    <w:p w:rsidR="00262D85" w:rsidRDefault="0085681F">
      <w:pPr>
        <w:pStyle w:val="Heading2"/>
        <w:keepNext w:val="0"/>
        <w:spacing w:before="299" w:after="299" w:line="360" w:lineRule="atLeast"/>
        <w:rPr>
          <w:rFonts w:ascii="Georgia" w:eastAsia="Georgia" w:hAnsi="Georgia" w:cs="Georgia"/>
          <w:b w:val="0"/>
          <w:bCs w:val="0"/>
          <w:sz w:val="36"/>
          <w:szCs w:val="36"/>
        </w:rPr>
      </w:pPr>
      <w:bookmarkStart w:id="1" w:name="contact"/>
      <w:bookmarkEnd w:id="1"/>
      <w:r>
        <w:rPr>
          <w:rFonts w:ascii="Georgia" w:eastAsia="Georgia" w:hAnsi="Georgia" w:cs="Georgia"/>
          <w:b w:val="0"/>
          <w:bCs w:val="0"/>
          <w:i w:val="0"/>
          <w:iCs w:val="0"/>
          <w:sz w:val="36"/>
          <w:szCs w:val="36"/>
        </w:rPr>
        <w:t>Contact details</w:t>
      </w:r>
    </w:p>
    <w:p w:rsidR="00262D85" w:rsidRDefault="0085681F">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rsidR="00262D85" w:rsidRDefault="0085681F">
      <w:pPr>
        <w:spacing w:before="240" w:after="240" w:line="360" w:lineRule="atLeast"/>
        <w:rPr>
          <w:rFonts w:ascii="Verdana" w:eastAsia="Verdana" w:hAnsi="Verdana" w:cs="Verdana"/>
        </w:rPr>
      </w:pPr>
      <w:r>
        <w:rPr>
          <w:rFonts w:ascii="Verdana" w:eastAsia="Verdana" w:hAnsi="Verdana" w:cs="Verdana"/>
        </w:rPr>
        <w:t>enquiries@pdi.co.uk</w:t>
      </w:r>
    </w:p>
    <w:p w:rsidR="00262D85" w:rsidRDefault="0085681F">
      <w:pPr>
        <w:pStyle w:val="Heading2"/>
        <w:keepNext w:val="0"/>
        <w:spacing w:before="299" w:after="299" w:line="360" w:lineRule="atLeast"/>
        <w:rPr>
          <w:rFonts w:ascii="Georgia" w:eastAsia="Georgia" w:hAnsi="Georgia" w:cs="Georgia"/>
          <w:b w:val="0"/>
          <w:bCs w:val="0"/>
          <w:sz w:val="36"/>
          <w:szCs w:val="36"/>
        </w:rPr>
      </w:pPr>
      <w:bookmarkStart w:id="2" w:name="collect"/>
      <w:bookmarkEnd w:id="2"/>
      <w:r>
        <w:rPr>
          <w:rFonts w:ascii="Georgia" w:eastAsia="Georgia" w:hAnsi="Georgia" w:cs="Georgia"/>
          <w:b w:val="0"/>
          <w:bCs w:val="0"/>
          <w:i w:val="0"/>
          <w:iCs w:val="0"/>
          <w:sz w:val="36"/>
          <w:szCs w:val="36"/>
        </w:rPr>
        <w:t>What information we collect, use, and why</w:t>
      </w:r>
    </w:p>
    <w:p w:rsidR="00262D85" w:rsidRDefault="0085681F">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provide services and goods, including delivery</w:t>
      </w:r>
      <w:r>
        <w:rPr>
          <w:rFonts w:ascii="Verdana" w:eastAsia="Verdana" w:hAnsi="Verdana" w:cs="Verdana"/>
        </w:rPr>
        <w:t>:</w:t>
      </w:r>
    </w:p>
    <w:p w:rsidR="00262D85" w:rsidRDefault="0085681F">
      <w:pPr>
        <w:numPr>
          <w:ilvl w:val="0"/>
          <w:numId w:val="8"/>
        </w:numPr>
        <w:spacing w:before="240" w:after="240" w:line="360" w:lineRule="atLeast"/>
        <w:ind w:hanging="210"/>
        <w:rPr>
          <w:rFonts w:ascii="Verdana" w:eastAsia="Verdana" w:hAnsi="Verdana" w:cs="Verdana"/>
        </w:rPr>
      </w:pPr>
      <w:r>
        <w:rPr>
          <w:rFonts w:ascii="Verdana" w:eastAsia="Verdana" w:hAnsi="Verdana" w:cs="Verdana"/>
        </w:rPr>
        <w:t>Names and contact details (including email)</w:t>
      </w:r>
    </w:p>
    <w:p w:rsidR="00262D85" w:rsidRDefault="0085681F">
      <w:pPr>
        <w:numPr>
          <w:ilvl w:val="0"/>
          <w:numId w:val="9"/>
        </w:numPr>
        <w:spacing w:before="240" w:after="240" w:line="360" w:lineRule="atLeast"/>
        <w:ind w:hanging="210"/>
        <w:rPr>
          <w:rFonts w:ascii="Verdana" w:eastAsia="Verdana" w:hAnsi="Verdana" w:cs="Verdana"/>
        </w:rPr>
      </w:pPr>
      <w:r>
        <w:rPr>
          <w:rFonts w:ascii="Verdana" w:eastAsia="Verdana" w:hAnsi="Verdana" w:cs="Verdana"/>
        </w:rPr>
        <w:t>Addresses</w:t>
      </w:r>
    </w:p>
    <w:p w:rsidR="00262D85" w:rsidRDefault="0085681F">
      <w:pPr>
        <w:spacing w:before="240" w:after="240" w:line="360" w:lineRule="atLeast"/>
        <w:rPr>
          <w:rFonts w:ascii="Verdana" w:eastAsia="Verdana" w:hAnsi="Verdana" w:cs="Verdana"/>
        </w:rPr>
      </w:pPr>
      <w:r>
        <w:rPr>
          <w:rFonts w:ascii="Verdana" w:eastAsia="Verdana" w:hAnsi="Verdana" w:cs="Verdana"/>
        </w:rPr>
        <w:t xml:space="preserve">We collect or use the following </w:t>
      </w:r>
      <w:r>
        <w:rPr>
          <w:rFonts w:ascii="Verdana" w:eastAsia="Verdana" w:hAnsi="Verdana" w:cs="Verdana"/>
        </w:rPr>
        <w:t xml:space="preserve">information for </w:t>
      </w:r>
      <w:r>
        <w:rPr>
          <w:rFonts w:ascii="Verdana" w:eastAsia="Verdana" w:hAnsi="Verdana" w:cs="Verdana"/>
          <w:b/>
          <w:bCs/>
        </w:rPr>
        <w:t>the operation of customer accounts and guarantees</w:t>
      </w:r>
      <w:r>
        <w:rPr>
          <w:rFonts w:ascii="Verdana" w:eastAsia="Verdana" w:hAnsi="Verdana" w:cs="Verdana"/>
        </w:rPr>
        <w:t>:</w:t>
      </w:r>
    </w:p>
    <w:p w:rsidR="00262D85" w:rsidRDefault="0085681F">
      <w:pPr>
        <w:numPr>
          <w:ilvl w:val="0"/>
          <w:numId w:val="10"/>
        </w:numPr>
        <w:spacing w:before="240" w:after="240" w:line="360" w:lineRule="atLeast"/>
        <w:ind w:hanging="210"/>
        <w:rPr>
          <w:rFonts w:ascii="Verdana" w:eastAsia="Verdana" w:hAnsi="Verdana" w:cs="Verdana"/>
        </w:rPr>
      </w:pPr>
      <w:r>
        <w:rPr>
          <w:rFonts w:ascii="Verdana" w:eastAsia="Verdana" w:hAnsi="Verdana" w:cs="Verdana"/>
        </w:rPr>
        <w:t>Names and contact details</w:t>
      </w:r>
    </w:p>
    <w:p w:rsidR="00262D85" w:rsidRDefault="0085681F">
      <w:pPr>
        <w:numPr>
          <w:ilvl w:val="0"/>
          <w:numId w:val="11"/>
        </w:numPr>
        <w:spacing w:before="240" w:after="240" w:line="360" w:lineRule="atLeast"/>
        <w:ind w:hanging="210"/>
        <w:rPr>
          <w:rFonts w:ascii="Verdana" w:eastAsia="Verdana" w:hAnsi="Verdana" w:cs="Verdana"/>
        </w:rPr>
      </w:pPr>
      <w:r>
        <w:rPr>
          <w:rFonts w:ascii="Verdana" w:eastAsia="Verdana" w:hAnsi="Verdana" w:cs="Verdana"/>
        </w:rPr>
        <w:lastRenderedPageBreak/>
        <w:t>Addresses</w:t>
      </w:r>
    </w:p>
    <w:p w:rsidR="00262D85" w:rsidRDefault="0085681F">
      <w:pPr>
        <w:pStyle w:val="Heading2"/>
        <w:keepNext w:val="0"/>
        <w:spacing w:before="299" w:after="299" w:line="360" w:lineRule="atLeast"/>
        <w:rPr>
          <w:rFonts w:ascii="Georgia" w:eastAsia="Georgia" w:hAnsi="Georgia" w:cs="Georgia"/>
          <w:b w:val="0"/>
          <w:bCs w:val="0"/>
          <w:sz w:val="36"/>
          <w:szCs w:val="36"/>
        </w:rPr>
      </w:pPr>
      <w:bookmarkStart w:id="3" w:name="lawful"/>
      <w:bookmarkEnd w:id="3"/>
      <w:r>
        <w:rPr>
          <w:rFonts w:ascii="Georgia" w:eastAsia="Georgia" w:hAnsi="Georgia" w:cs="Georgia"/>
          <w:b w:val="0"/>
          <w:bCs w:val="0"/>
          <w:i w:val="0"/>
          <w:iCs w:val="0"/>
          <w:sz w:val="36"/>
          <w:szCs w:val="36"/>
        </w:rPr>
        <w:t>Lawful bases and data protection rights</w:t>
      </w:r>
    </w:p>
    <w:p w:rsidR="00262D85" w:rsidRDefault="0085681F">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Our lawful bases for the collection and use of your data</w:t>
      </w:r>
    </w:p>
    <w:p w:rsidR="00262D85" w:rsidRDefault="0085681F">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provide services and goods</w:t>
      </w:r>
      <w:r>
        <w:rPr>
          <w:rFonts w:ascii="Verdana" w:eastAsia="Verdana" w:hAnsi="Verdana" w:cs="Verdana"/>
        </w:rPr>
        <w:t xml:space="preserve"> are:</w:t>
      </w:r>
    </w:p>
    <w:p w:rsidR="00262D85" w:rsidRDefault="0085681F">
      <w:pPr>
        <w:numPr>
          <w:ilvl w:val="0"/>
          <w:numId w:val="13"/>
        </w:numPr>
        <w:spacing w:before="240" w:after="240" w:line="360" w:lineRule="atLeast"/>
        <w:ind w:hanging="210"/>
        <w:rPr>
          <w:rFonts w:ascii="Verdana" w:eastAsia="Verdana" w:hAnsi="Verdana" w:cs="Verdana"/>
        </w:rPr>
      </w:pPr>
      <w:r>
        <w:rPr>
          <w:rFonts w:ascii="Verdana" w:eastAsia="Verdana" w:hAnsi="Verdana" w:cs="Verdana"/>
        </w:rPr>
        <w:t>Consent - we have permissio</w:t>
      </w:r>
      <w:r>
        <w:rPr>
          <w:rFonts w:ascii="Verdana" w:eastAsia="Verdana" w:hAnsi="Verdana" w:cs="Verdana"/>
        </w:rPr>
        <w:t>n from you after we gave you all the relevant information. All of your data protection rights may apply, except the right to object. To be clear, you do have the right to withdraw your consent at any time.</w:t>
      </w:r>
    </w:p>
    <w:p w:rsidR="00262D85" w:rsidRDefault="0085681F">
      <w:pPr>
        <w:numPr>
          <w:ilvl w:val="0"/>
          <w:numId w:val="14"/>
        </w:numPr>
        <w:spacing w:before="240" w:after="240" w:line="360" w:lineRule="atLeast"/>
        <w:ind w:hanging="210"/>
        <w:rPr>
          <w:rFonts w:ascii="Verdana" w:eastAsia="Verdana" w:hAnsi="Verdana" w:cs="Verdana"/>
        </w:rPr>
      </w:pPr>
      <w:r>
        <w:rPr>
          <w:rFonts w:ascii="Verdana" w:eastAsia="Verdana" w:hAnsi="Verdana" w:cs="Verdana"/>
        </w:rPr>
        <w:t xml:space="preserve">Contract – we have to collect or use the </w:t>
      </w:r>
      <w:r>
        <w:rPr>
          <w:rFonts w:ascii="Verdana" w:eastAsia="Verdana" w:hAnsi="Verdana" w:cs="Verdana"/>
        </w:rPr>
        <w:t>information so we can enter into or carry out a contract with you. All of your data protection rights may apply except the right to object.</w:t>
      </w:r>
    </w:p>
    <w:p w:rsidR="00262D85" w:rsidRDefault="0085681F">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 xml:space="preserve">the operation of customer accounts and guarantees </w:t>
      </w:r>
      <w:r>
        <w:rPr>
          <w:rFonts w:ascii="Verdana" w:eastAsia="Verdana" w:hAnsi="Verdana" w:cs="Verdana"/>
        </w:rPr>
        <w:t>are:</w:t>
      </w:r>
    </w:p>
    <w:p w:rsidR="00262D85" w:rsidRDefault="0085681F">
      <w:pPr>
        <w:numPr>
          <w:ilvl w:val="0"/>
          <w:numId w:val="15"/>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rsidR="00262D85" w:rsidRDefault="0085681F">
      <w:pPr>
        <w:numPr>
          <w:ilvl w:val="0"/>
          <w:numId w:val="16"/>
        </w:numPr>
        <w:spacing w:before="240" w:after="240" w:line="360" w:lineRule="atLeast"/>
        <w:ind w:hanging="210"/>
        <w:rPr>
          <w:rFonts w:ascii="Verdana" w:eastAsia="Verdana" w:hAnsi="Verdana" w:cs="Verdana"/>
        </w:rPr>
      </w:pPr>
      <w:r>
        <w:rPr>
          <w:rFonts w:ascii="Verdana" w:eastAsia="Verdana" w:hAnsi="Verdana" w:cs="Verdana"/>
        </w:rPr>
        <w:t>Contract – we have</w:t>
      </w:r>
      <w:r>
        <w:rPr>
          <w:rFonts w:ascii="Verdana" w:eastAsia="Verdana" w:hAnsi="Verdana" w:cs="Verdana"/>
        </w:rPr>
        <w:t xml:space="preserve"> to collect or use the information so we can enter into or carry out a contract with you. All of your data protection rights may apply except the right to object.</w:t>
      </w:r>
    </w:p>
    <w:p w:rsidR="00262D85" w:rsidRDefault="0085681F">
      <w:pPr>
        <w:pStyle w:val="Heading2"/>
        <w:keepNext w:val="0"/>
        <w:spacing w:before="299" w:after="299" w:line="360" w:lineRule="atLeast"/>
        <w:rPr>
          <w:rFonts w:ascii="Georgia" w:eastAsia="Georgia" w:hAnsi="Georgia" w:cs="Georgia"/>
          <w:b w:val="0"/>
          <w:bCs w:val="0"/>
          <w:sz w:val="36"/>
          <w:szCs w:val="36"/>
        </w:rPr>
      </w:pPr>
      <w:bookmarkStart w:id="4" w:name="infofrom"/>
      <w:bookmarkEnd w:id="4"/>
      <w:r>
        <w:rPr>
          <w:rFonts w:ascii="Georgia" w:eastAsia="Georgia" w:hAnsi="Georgia" w:cs="Georgia"/>
          <w:b w:val="0"/>
          <w:bCs w:val="0"/>
          <w:i w:val="0"/>
          <w:iCs w:val="0"/>
          <w:sz w:val="36"/>
          <w:szCs w:val="36"/>
        </w:rPr>
        <w:t>Where we get personal information from</w:t>
      </w:r>
    </w:p>
    <w:p w:rsidR="00262D85" w:rsidRDefault="0085681F">
      <w:pPr>
        <w:numPr>
          <w:ilvl w:val="0"/>
          <w:numId w:val="17"/>
        </w:numPr>
        <w:spacing w:before="240" w:after="240" w:line="360" w:lineRule="atLeast"/>
        <w:ind w:hanging="210"/>
        <w:rPr>
          <w:rFonts w:ascii="Verdana" w:eastAsia="Verdana" w:hAnsi="Verdana" w:cs="Verdana"/>
        </w:rPr>
      </w:pPr>
      <w:r>
        <w:rPr>
          <w:rFonts w:ascii="Verdana" w:eastAsia="Verdana" w:hAnsi="Verdana" w:cs="Verdana"/>
        </w:rPr>
        <w:t>Directly from you</w:t>
      </w:r>
    </w:p>
    <w:p w:rsidR="00262D85" w:rsidRDefault="0085681F">
      <w:pPr>
        <w:numPr>
          <w:ilvl w:val="0"/>
          <w:numId w:val="18"/>
        </w:numPr>
        <w:spacing w:before="240" w:after="240" w:line="360" w:lineRule="atLeast"/>
        <w:ind w:hanging="210"/>
        <w:rPr>
          <w:rFonts w:ascii="Verdana" w:eastAsia="Verdana" w:hAnsi="Verdana" w:cs="Verdana"/>
        </w:rPr>
      </w:pPr>
      <w:r>
        <w:rPr>
          <w:rFonts w:ascii="Verdana" w:eastAsia="Verdana" w:hAnsi="Verdana" w:cs="Verdana"/>
        </w:rPr>
        <w:t>Suppliers and service providers</w:t>
      </w:r>
    </w:p>
    <w:p w:rsidR="00262D85" w:rsidRDefault="0085681F">
      <w:pPr>
        <w:pStyle w:val="Heading2"/>
        <w:keepNext w:val="0"/>
        <w:spacing w:before="299" w:after="299" w:line="360" w:lineRule="atLeast"/>
        <w:rPr>
          <w:rFonts w:ascii="Georgia" w:eastAsia="Georgia" w:hAnsi="Georgia" w:cs="Georgia"/>
          <w:b w:val="0"/>
          <w:bCs w:val="0"/>
          <w:sz w:val="36"/>
          <w:szCs w:val="36"/>
        </w:rPr>
      </w:pPr>
      <w:bookmarkStart w:id="5" w:name="retention"/>
      <w:bookmarkEnd w:id="5"/>
      <w:r>
        <w:rPr>
          <w:rFonts w:ascii="Georgia" w:eastAsia="Georgia" w:hAnsi="Georgia" w:cs="Georgia"/>
          <w:b w:val="0"/>
          <w:bCs w:val="0"/>
          <w:i w:val="0"/>
          <w:iCs w:val="0"/>
          <w:sz w:val="36"/>
          <w:szCs w:val="36"/>
        </w:rPr>
        <w:t xml:space="preserve">How </w:t>
      </w:r>
      <w:r>
        <w:rPr>
          <w:rFonts w:ascii="Georgia" w:eastAsia="Georgia" w:hAnsi="Georgia" w:cs="Georgia"/>
          <w:b w:val="0"/>
          <w:bCs w:val="0"/>
          <w:i w:val="0"/>
          <w:iCs w:val="0"/>
          <w:sz w:val="36"/>
          <w:szCs w:val="36"/>
        </w:rPr>
        <w:t>long we keep information</w:t>
      </w:r>
    </w:p>
    <w:p w:rsidR="00262D85" w:rsidRDefault="0085681F" w:rsidP="0085681F">
      <w:pPr>
        <w:spacing w:before="240" w:after="240" w:line="360" w:lineRule="atLeast"/>
        <w:rPr>
          <w:rFonts w:ascii="Georgia" w:eastAsia="Georgia" w:hAnsi="Georgia" w:cs="Georgia"/>
        </w:rPr>
      </w:pPr>
      <w:r>
        <w:rPr>
          <w:rFonts w:ascii="Verdana" w:eastAsia="Verdana" w:hAnsi="Verdana" w:cs="Verdana"/>
        </w:rPr>
        <w:t>We will keep your data for 6 years unless we receive a request from you to delete.</w:t>
      </w:r>
    </w:p>
    <w:p w:rsidR="00262D85" w:rsidRDefault="0085681F">
      <w:pPr>
        <w:pStyle w:val="Heading2"/>
        <w:keepNext w:val="0"/>
        <w:spacing w:before="299" w:after="299" w:line="360" w:lineRule="atLeast"/>
        <w:rPr>
          <w:rFonts w:ascii="Georgia" w:eastAsia="Georgia" w:hAnsi="Georgia" w:cs="Georgia"/>
          <w:b w:val="0"/>
          <w:bCs w:val="0"/>
          <w:sz w:val="36"/>
          <w:szCs w:val="36"/>
        </w:rPr>
      </w:pPr>
      <w:bookmarkStart w:id="6" w:name="share"/>
      <w:bookmarkEnd w:id="6"/>
      <w:r>
        <w:rPr>
          <w:rFonts w:ascii="Georgia" w:eastAsia="Georgia" w:hAnsi="Georgia" w:cs="Georgia"/>
          <w:b w:val="0"/>
          <w:bCs w:val="0"/>
          <w:i w:val="0"/>
          <w:iCs w:val="0"/>
          <w:sz w:val="36"/>
          <w:szCs w:val="36"/>
        </w:rPr>
        <w:lastRenderedPageBreak/>
        <w:t>W</w:t>
      </w:r>
      <w:r>
        <w:rPr>
          <w:rFonts w:ascii="Georgia" w:eastAsia="Georgia" w:hAnsi="Georgia" w:cs="Georgia"/>
          <w:b w:val="0"/>
          <w:bCs w:val="0"/>
          <w:i w:val="0"/>
          <w:iCs w:val="0"/>
          <w:sz w:val="36"/>
          <w:szCs w:val="36"/>
        </w:rPr>
        <w:t>ho we share information with</w:t>
      </w:r>
    </w:p>
    <w:p w:rsidR="00262D85" w:rsidRDefault="0085681F">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We share your data with a limited number of data processors strictly for the purposes of enabling product provision including:</w:t>
      </w:r>
    </w:p>
    <w:p w:rsidR="00262D85" w:rsidRDefault="0085681F" w:rsidP="0085681F">
      <w:pPr>
        <w:spacing w:before="240" w:after="240" w:line="360" w:lineRule="atLeast"/>
        <w:ind w:firstLine="720"/>
        <w:rPr>
          <w:rFonts w:ascii="Verdana" w:eastAsia="Verdana" w:hAnsi="Verdana" w:cs="Verdana"/>
        </w:rPr>
      </w:pPr>
      <w:r>
        <w:rPr>
          <w:rFonts w:ascii="Verdana" w:eastAsia="Verdana" w:hAnsi="Verdana" w:cs="Verdana"/>
          <w:b/>
          <w:bCs/>
        </w:rPr>
        <w:t>UK based providers of eBook reader services</w:t>
      </w:r>
    </w:p>
    <w:p w:rsidR="00262D85" w:rsidRDefault="0085681F">
      <w:pPr>
        <w:spacing w:before="240" w:after="240" w:line="360" w:lineRule="atLeast"/>
        <w:rPr>
          <w:rFonts w:ascii="Verdana" w:eastAsia="Verdana" w:hAnsi="Verdana" w:cs="Verdana"/>
        </w:rPr>
      </w:pPr>
      <w:r>
        <w:rPr>
          <w:rFonts w:ascii="Verdana" w:eastAsia="Verdana" w:hAnsi="Verdana" w:cs="Verdana"/>
        </w:rPr>
        <w:t xml:space="preserve">This data processor does the following activities for us: They provide an eBook reader which uses email </w:t>
      </w:r>
      <w:r>
        <w:rPr>
          <w:rFonts w:ascii="Verdana" w:eastAsia="Verdana" w:hAnsi="Verdana" w:cs="Verdana"/>
        </w:rPr>
        <w:t>addresses for identification</w:t>
      </w:r>
    </w:p>
    <w:p w:rsidR="00262D85" w:rsidRDefault="0085681F">
      <w:pPr>
        <w:pStyle w:val="Heading2"/>
        <w:keepNext w:val="0"/>
        <w:spacing w:before="299" w:after="299" w:line="360" w:lineRule="atLeast"/>
        <w:rPr>
          <w:rFonts w:ascii="Georgia" w:eastAsia="Georgia" w:hAnsi="Georgia" w:cs="Georgia"/>
          <w:b w:val="0"/>
          <w:bCs w:val="0"/>
          <w:sz w:val="36"/>
          <w:szCs w:val="36"/>
        </w:rPr>
      </w:pPr>
      <w:bookmarkStart w:id="7" w:name="complain"/>
      <w:bookmarkEnd w:id="7"/>
      <w:r>
        <w:rPr>
          <w:rFonts w:ascii="Georgia" w:eastAsia="Georgia" w:hAnsi="Georgia" w:cs="Georgia"/>
          <w:b w:val="0"/>
          <w:bCs w:val="0"/>
          <w:i w:val="0"/>
          <w:iCs w:val="0"/>
          <w:sz w:val="36"/>
          <w:szCs w:val="36"/>
        </w:rPr>
        <w:t>How to complain</w:t>
      </w:r>
    </w:p>
    <w:p w:rsidR="00262D85" w:rsidRDefault="0085681F">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rsidR="00262D85" w:rsidRDefault="0085681F">
      <w:pPr>
        <w:spacing w:before="240" w:after="240" w:line="360" w:lineRule="atLeast"/>
        <w:rPr>
          <w:rFonts w:ascii="Verdana" w:eastAsia="Verdana" w:hAnsi="Verdana" w:cs="Verdana"/>
        </w:rPr>
      </w:pPr>
      <w:r>
        <w:rPr>
          <w:rFonts w:ascii="Verdana" w:eastAsia="Verdana" w:hAnsi="Verdana" w:cs="Verdana"/>
        </w:rPr>
        <w:t>If you remain unhappy with how we’ve used your data after</w:t>
      </w:r>
      <w:r>
        <w:rPr>
          <w:rFonts w:ascii="Verdana" w:eastAsia="Verdana" w:hAnsi="Verdana" w:cs="Verdana"/>
        </w:rPr>
        <w:t xml:space="preserve"> raising a complaint with us, you can also complain to the ICO.</w:t>
      </w:r>
    </w:p>
    <w:p w:rsidR="00262D85" w:rsidRDefault="0085681F">
      <w:pPr>
        <w:spacing w:before="240" w:after="240" w:line="360" w:lineRule="atLeast"/>
        <w:rPr>
          <w:rFonts w:ascii="Verdana" w:eastAsia="Verdana" w:hAnsi="Verdana" w:cs="Verdana"/>
        </w:rPr>
      </w:pPr>
      <w:r>
        <w:rPr>
          <w:rFonts w:ascii="Verdana" w:eastAsia="Verdana" w:hAnsi="Verdana" w:cs="Verdana"/>
        </w:rPr>
        <w:t>The ICO’s address:           </w:t>
      </w:r>
    </w:p>
    <w:p w:rsidR="00262D85" w:rsidRDefault="0085681F">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r>
      <w:proofErr w:type="spellStart"/>
      <w:r>
        <w:rPr>
          <w:rFonts w:ascii="Verdana" w:eastAsia="Verdana" w:hAnsi="Verdana" w:cs="Verdana"/>
        </w:rPr>
        <w:t>Wilmslow</w:t>
      </w:r>
      <w:proofErr w:type="spellEnd"/>
      <w:r>
        <w:rPr>
          <w:rFonts w:ascii="Verdana" w:eastAsia="Verdana" w:hAnsi="Verdana" w:cs="Verdana"/>
        </w:rPr>
        <w:br/>
        <w:t>Cheshire</w:t>
      </w:r>
      <w:r>
        <w:rPr>
          <w:rFonts w:ascii="Verdana" w:eastAsia="Verdana" w:hAnsi="Verdana" w:cs="Verdana"/>
        </w:rPr>
        <w:br/>
        <w:t>SK9 5AF</w:t>
      </w:r>
    </w:p>
    <w:p w:rsidR="00262D85" w:rsidRDefault="0085681F">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rsidR="00262D85" w:rsidRDefault="0085681F">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6" w:tooltip="Make a complaint" w:history="1">
        <w:r>
          <w:rPr>
            <w:rFonts w:ascii="Verdana" w:eastAsia="Verdana" w:hAnsi="Verdana" w:cs="Verdana"/>
            <w:color w:val="0000EE"/>
            <w:u w:val="single" w:color="0000EE"/>
          </w:rPr>
          <w:t>https://www.ico.org.uk/make-a-complaint</w:t>
        </w:r>
      </w:hyperlink>
    </w:p>
    <w:p w:rsidR="00262D85" w:rsidRDefault="0085681F">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rsidR="00262D85" w:rsidRDefault="0085681F">
      <w:pPr>
        <w:spacing w:before="240" w:after="240" w:line="360" w:lineRule="atLeast"/>
        <w:rPr>
          <w:rFonts w:ascii="Verdana" w:eastAsia="Verdana" w:hAnsi="Verdana" w:cs="Verdana"/>
        </w:rPr>
      </w:pPr>
      <w:r>
        <w:rPr>
          <w:rFonts w:ascii="Verdana" w:eastAsia="Verdana" w:hAnsi="Verdana" w:cs="Verdana"/>
        </w:rPr>
        <w:t>4 October 2024</w:t>
      </w:r>
    </w:p>
    <w:p w:rsidR="00A77B3E" w:rsidRDefault="00A77B3E"/>
    <w:sectPr w:rsidR="00A77B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Fixe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D6982948">
      <w:start w:val="1"/>
      <w:numFmt w:val="bullet"/>
      <w:lvlText w:val=""/>
      <w:lvlJc w:val="left"/>
      <w:pPr>
        <w:ind w:left="720" w:hanging="360"/>
      </w:pPr>
      <w:rPr>
        <w:rFonts w:ascii="Symbol" w:hAnsi="Symbol"/>
      </w:rPr>
    </w:lvl>
    <w:lvl w:ilvl="1" w:tplc="28E40278">
      <w:start w:val="1"/>
      <w:numFmt w:val="bullet"/>
      <w:lvlText w:val="o"/>
      <w:lvlJc w:val="left"/>
      <w:pPr>
        <w:tabs>
          <w:tab w:val="num" w:pos="1440"/>
        </w:tabs>
        <w:ind w:left="1440" w:hanging="360"/>
      </w:pPr>
      <w:rPr>
        <w:rFonts w:ascii="Courier New" w:hAnsi="Courier New"/>
      </w:rPr>
    </w:lvl>
    <w:lvl w:ilvl="2" w:tplc="197C0112">
      <w:start w:val="1"/>
      <w:numFmt w:val="bullet"/>
      <w:lvlText w:val=""/>
      <w:lvlJc w:val="left"/>
      <w:pPr>
        <w:tabs>
          <w:tab w:val="num" w:pos="2160"/>
        </w:tabs>
        <w:ind w:left="2160" w:hanging="360"/>
      </w:pPr>
      <w:rPr>
        <w:rFonts w:ascii="Wingdings" w:hAnsi="Wingdings"/>
      </w:rPr>
    </w:lvl>
    <w:lvl w:ilvl="3" w:tplc="4A867F86">
      <w:start w:val="1"/>
      <w:numFmt w:val="bullet"/>
      <w:lvlText w:val=""/>
      <w:lvlJc w:val="left"/>
      <w:pPr>
        <w:tabs>
          <w:tab w:val="num" w:pos="2880"/>
        </w:tabs>
        <w:ind w:left="2880" w:hanging="360"/>
      </w:pPr>
      <w:rPr>
        <w:rFonts w:ascii="Symbol" w:hAnsi="Symbol"/>
      </w:rPr>
    </w:lvl>
    <w:lvl w:ilvl="4" w:tplc="D2CEAFF8">
      <w:start w:val="1"/>
      <w:numFmt w:val="bullet"/>
      <w:lvlText w:val="o"/>
      <w:lvlJc w:val="left"/>
      <w:pPr>
        <w:tabs>
          <w:tab w:val="num" w:pos="3600"/>
        </w:tabs>
        <w:ind w:left="3600" w:hanging="360"/>
      </w:pPr>
      <w:rPr>
        <w:rFonts w:ascii="Courier New" w:hAnsi="Courier New"/>
      </w:rPr>
    </w:lvl>
    <w:lvl w:ilvl="5" w:tplc="32102012">
      <w:start w:val="1"/>
      <w:numFmt w:val="bullet"/>
      <w:lvlText w:val=""/>
      <w:lvlJc w:val="left"/>
      <w:pPr>
        <w:tabs>
          <w:tab w:val="num" w:pos="4320"/>
        </w:tabs>
        <w:ind w:left="4320" w:hanging="360"/>
      </w:pPr>
      <w:rPr>
        <w:rFonts w:ascii="Wingdings" w:hAnsi="Wingdings"/>
      </w:rPr>
    </w:lvl>
    <w:lvl w:ilvl="6" w:tplc="92427D1A">
      <w:start w:val="1"/>
      <w:numFmt w:val="bullet"/>
      <w:lvlText w:val=""/>
      <w:lvlJc w:val="left"/>
      <w:pPr>
        <w:tabs>
          <w:tab w:val="num" w:pos="5040"/>
        </w:tabs>
        <w:ind w:left="5040" w:hanging="360"/>
      </w:pPr>
      <w:rPr>
        <w:rFonts w:ascii="Symbol" w:hAnsi="Symbol"/>
      </w:rPr>
    </w:lvl>
    <w:lvl w:ilvl="7" w:tplc="E71EFA6C">
      <w:start w:val="1"/>
      <w:numFmt w:val="bullet"/>
      <w:lvlText w:val="o"/>
      <w:lvlJc w:val="left"/>
      <w:pPr>
        <w:tabs>
          <w:tab w:val="num" w:pos="5760"/>
        </w:tabs>
        <w:ind w:left="5760" w:hanging="360"/>
      </w:pPr>
      <w:rPr>
        <w:rFonts w:ascii="Courier New" w:hAnsi="Courier New"/>
      </w:rPr>
    </w:lvl>
    <w:lvl w:ilvl="8" w:tplc="C304F73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DF0142A">
      <w:start w:val="1"/>
      <w:numFmt w:val="bullet"/>
      <w:lvlText w:val=""/>
      <w:lvlJc w:val="left"/>
      <w:pPr>
        <w:ind w:left="720" w:hanging="360"/>
      </w:pPr>
      <w:rPr>
        <w:rFonts w:ascii="Symbol" w:hAnsi="Symbol"/>
      </w:rPr>
    </w:lvl>
    <w:lvl w:ilvl="1" w:tplc="DB7EF234">
      <w:start w:val="1"/>
      <w:numFmt w:val="bullet"/>
      <w:lvlText w:val="o"/>
      <w:lvlJc w:val="left"/>
      <w:pPr>
        <w:tabs>
          <w:tab w:val="num" w:pos="1440"/>
        </w:tabs>
        <w:ind w:left="1440" w:hanging="360"/>
      </w:pPr>
      <w:rPr>
        <w:rFonts w:ascii="Courier New" w:hAnsi="Courier New"/>
      </w:rPr>
    </w:lvl>
    <w:lvl w:ilvl="2" w:tplc="61CAD6B2">
      <w:start w:val="1"/>
      <w:numFmt w:val="bullet"/>
      <w:lvlText w:val=""/>
      <w:lvlJc w:val="left"/>
      <w:pPr>
        <w:tabs>
          <w:tab w:val="num" w:pos="2160"/>
        </w:tabs>
        <w:ind w:left="2160" w:hanging="360"/>
      </w:pPr>
      <w:rPr>
        <w:rFonts w:ascii="Wingdings" w:hAnsi="Wingdings"/>
      </w:rPr>
    </w:lvl>
    <w:lvl w:ilvl="3" w:tplc="0FE87BDC">
      <w:start w:val="1"/>
      <w:numFmt w:val="bullet"/>
      <w:lvlText w:val=""/>
      <w:lvlJc w:val="left"/>
      <w:pPr>
        <w:tabs>
          <w:tab w:val="num" w:pos="2880"/>
        </w:tabs>
        <w:ind w:left="2880" w:hanging="360"/>
      </w:pPr>
      <w:rPr>
        <w:rFonts w:ascii="Symbol" w:hAnsi="Symbol"/>
      </w:rPr>
    </w:lvl>
    <w:lvl w:ilvl="4" w:tplc="48AEB804">
      <w:start w:val="1"/>
      <w:numFmt w:val="bullet"/>
      <w:lvlText w:val="o"/>
      <w:lvlJc w:val="left"/>
      <w:pPr>
        <w:tabs>
          <w:tab w:val="num" w:pos="3600"/>
        </w:tabs>
        <w:ind w:left="3600" w:hanging="360"/>
      </w:pPr>
      <w:rPr>
        <w:rFonts w:ascii="Courier New" w:hAnsi="Courier New"/>
      </w:rPr>
    </w:lvl>
    <w:lvl w:ilvl="5" w:tplc="156650D0">
      <w:start w:val="1"/>
      <w:numFmt w:val="bullet"/>
      <w:lvlText w:val=""/>
      <w:lvlJc w:val="left"/>
      <w:pPr>
        <w:tabs>
          <w:tab w:val="num" w:pos="4320"/>
        </w:tabs>
        <w:ind w:left="4320" w:hanging="360"/>
      </w:pPr>
      <w:rPr>
        <w:rFonts w:ascii="Wingdings" w:hAnsi="Wingdings"/>
      </w:rPr>
    </w:lvl>
    <w:lvl w:ilvl="6" w:tplc="9048973C">
      <w:start w:val="1"/>
      <w:numFmt w:val="bullet"/>
      <w:lvlText w:val=""/>
      <w:lvlJc w:val="left"/>
      <w:pPr>
        <w:tabs>
          <w:tab w:val="num" w:pos="5040"/>
        </w:tabs>
        <w:ind w:left="5040" w:hanging="360"/>
      </w:pPr>
      <w:rPr>
        <w:rFonts w:ascii="Symbol" w:hAnsi="Symbol"/>
      </w:rPr>
    </w:lvl>
    <w:lvl w:ilvl="7" w:tplc="58F880C8">
      <w:start w:val="1"/>
      <w:numFmt w:val="bullet"/>
      <w:lvlText w:val="o"/>
      <w:lvlJc w:val="left"/>
      <w:pPr>
        <w:tabs>
          <w:tab w:val="num" w:pos="5760"/>
        </w:tabs>
        <w:ind w:left="5760" w:hanging="360"/>
      </w:pPr>
      <w:rPr>
        <w:rFonts w:ascii="Courier New" w:hAnsi="Courier New"/>
      </w:rPr>
    </w:lvl>
    <w:lvl w:ilvl="8" w:tplc="1B2CCD4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1C6472D0">
      <w:start w:val="1"/>
      <w:numFmt w:val="bullet"/>
      <w:lvlText w:val=""/>
      <w:lvlJc w:val="left"/>
      <w:pPr>
        <w:ind w:left="720" w:hanging="360"/>
      </w:pPr>
      <w:rPr>
        <w:rFonts w:ascii="Symbol" w:hAnsi="Symbol"/>
      </w:rPr>
    </w:lvl>
    <w:lvl w:ilvl="1" w:tplc="1CAC3F1E">
      <w:start w:val="1"/>
      <w:numFmt w:val="bullet"/>
      <w:lvlText w:val="o"/>
      <w:lvlJc w:val="left"/>
      <w:pPr>
        <w:tabs>
          <w:tab w:val="num" w:pos="1440"/>
        </w:tabs>
        <w:ind w:left="1440" w:hanging="360"/>
      </w:pPr>
      <w:rPr>
        <w:rFonts w:ascii="Courier New" w:hAnsi="Courier New"/>
      </w:rPr>
    </w:lvl>
    <w:lvl w:ilvl="2" w:tplc="E584A018">
      <w:start w:val="1"/>
      <w:numFmt w:val="bullet"/>
      <w:lvlText w:val=""/>
      <w:lvlJc w:val="left"/>
      <w:pPr>
        <w:tabs>
          <w:tab w:val="num" w:pos="2160"/>
        </w:tabs>
        <w:ind w:left="2160" w:hanging="360"/>
      </w:pPr>
      <w:rPr>
        <w:rFonts w:ascii="Wingdings" w:hAnsi="Wingdings"/>
      </w:rPr>
    </w:lvl>
    <w:lvl w:ilvl="3" w:tplc="4E48AF9A">
      <w:start w:val="1"/>
      <w:numFmt w:val="bullet"/>
      <w:lvlText w:val=""/>
      <w:lvlJc w:val="left"/>
      <w:pPr>
        <w:tabs>
          <w:tab w:val="num" w:pos="2880"/>
        </w:tabs>
        <w:ind w:left="2880" w:hanging="360"/>
      </w:pPr>
      <w:rPr>
        <w:rFonts w:ascii="Symbol" w:hAnsi="Symbol"/>
      </w:rPr>
    </w:lvl>
    <w:lvl w:ilvl="4" w:tplc="5CDE2A42">
      <w:start w:val="1"/>
      <w:numFmt w:val="bullet"/>
      <w:lvlText w:val="o"/>
      <w:lvlJc w:val="left"/>
      <w:pPr>
        <w:tabs>
          <w:tab w:val="num" w:pos="3600"/>
        </w:tabs>
        <w:ind w:left="3600" w:hanging="360"/>
      </w:pPr>
      <w:rPr>
        <w:rFonts w:ascii="Courier New" w:hAnsi="Courier New"/>
      </w:rPr>
    </w:lvl>
    <w:lvl w:ilvl="5" w:tplc="9C1EBEB8">
      <w:start w:val="1"/>
      <w:numFmt w:val="bullet"/>
      <w:lvlText w:val=""/>
      <w:lvlJc w:val="left"/>
      <w:pPr>
        <w:tabs>
          <w:tab w:val="num" w:pos="4320"/>
        </w:tabs>
        <w:ind w:left="4320" w:hanging="360"/>
      </w:pPr>
      <w:rPr>
        <w:rFonts w:ascii="Wingdings" w:hAnsi="Wingdings"/>
      </w:rPr>
    </w:lvl>
    <w:lvl w:ilvl="6" w:tplc="1D44379E">
      <w:start w:val="1"/>
      <w:numFmt w:val="bullet"/>
      <w:lvlText w:val=""/>
      <w:lvlJc w:val="left"/>
      <w:pPr>
        <w:tabs>
          <w:tab w:val="num" w:pos="5040"/>
        </w:tabs>
        <w:ind w:left="5040" w:hanging="360"/>
      </w:pPr>
      <w:rPr>
        <w:rFonts w:ascii="Symbol" w:hAnsi="Symbol"/>
      </w:rPr>
    </w:lvl>
    <w:lvl w:ilvl="7" w:tplc="3648F790">
      <w:start w:val="1"/>
      <w:numFmt w:val="bullet"/>
      <w:lvlText w:val="o"/>
      <w:lvlJc w:val="left"/>
      <w:pPr>
        <w:tabs>
          <w:tab w:val="num" w:pos="5760"/>
        </w:tabs>
        <w:ind w:left="5760" w:hanging="360"/>
      </w:pPr>
      <w:rPr>
        <w:rFonts w:ascii="Courier New" w:hAnsi="Courier New"/>
      </w:rPr>
    </w:lvl>
    <w:lvl w:ilvl="8" w:tplc="EAB6D31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90032A0">
      <w:start w:val="1"/>
      <w:numFmt w:val="bullet"/>
      <w:lvlText w:val=""/>
      <w:lvlJc w:val="left"/>
      <w:pPr>
        <w:ind w:left="720" w:hanging="360"/>
      </w:pPr>
      <w:rPr>
        <w:rFonts w:ascii="Symbol" w:hAnsi="Symbol"/>
      </w:rPr>
    </w:lvl>
    <w:lvl w:ilvl="1" w:tplc="6FA47F32">
      <w:start w:val="1"/>
      <w:numFmt w:val="bullet"/>
      <w:lvlText w:val="o"/>
      <w:lvlJc w:val="left"/>
      <w:pPr>
        <w:tabs>
          <w:tab w:val="num" w:pos="1440"/>
        </w:tabs>
        <w:ind w:left="1440" w:hanging="360"/>
      </w:pPr>
      <w:rPr>
        <w:rFonts w:ascii="Courier New" w:hAnsi="Courier New"/>
      </w:rPr>
    </w:lvl>
    <w:lvl w:ilvl="2" w:tplc="0C78B34A">
      <w:start w:val="1"/>
      <w:numFmt w:val="bullet"/>
      <w:lvlText w:val=""/>
      <w:lvlJc w:val="left"/>
      <w:pPr>
        <w:tabs>
          <w:tab w:val="num" w:pos="2160"/>
        </w:tabs>
        <w:ind w:left="2160" w:hanging="360"/>
      </w:pPr>
      <w:rPr>
        <w:rFonts w:ascii="Wingdings" w:hAnsi="Wingdings"/>
      </w:rPr>
    </w:lvl>
    <w:lvl w:ilvl="3" w:tplc="8CAC4998">
      <w:start w:val="1"/>
      <w:numFmt w:val="bullet"/>
      <w:lvlText w:val=""/>
      <w:lvlJc w:val="left"/>
      <w:pPr>
        <w:tabs>
          <w:tab w:val="num" w:pos="2880"/>
        </w:tabs>
        <w:ind w:left="2880" w:hanging="360"/>
      </w:pPr>
      <w:rPr>
        <w:rFonts w:ascii="Symbol" w:hAnsi="Symbol"/>
      </w:rPr>
    </w:lvl>
    <w:lvl w:ilvl="4" w:tplc="CEECEF7E">
      <w:start w:val="1"/>
      <w:numFmt w:val="bullet"/>
      <w:lvlText w:val="o"/>
      <w:lvlJc w:val="left"/>
      <w:pPr>
        <w:tabs>
          <w:tab w:val="num" w:pos="3600"/>
        </w:tabs>
        <w:ind w:left="3600" w:hanging="360"/>
      </w:pPr>
      <w:rPr>
        <w:rFonts w:ascii="Courier New" w:hAnsi="Courier New"/>
      </w:rPr>
    </w:lvl>
    <w:lvl w:ilvl="5" w:tplc="6EFC1142">
      <w:start w:val="1"/>
      <w:numFmt w:val="bullet"/>
      <w:lvlText w:val=""/>
      <w:lvlJc w:val="left"/>
      <w:pPr>
        <w:tabs>
          <w:tab w:val="num" w:pos="4320"/>
        </w:tabs>
        <w:ind w:left="4320" w:hanging="360"/>
      </w:pPr>
      <w:rPr>
        <w:rFonts w:ascii="Wingdings" w:hAnsi="Wingdings"/>
      </w:rPr>
    </w:lvl>
    <w:lvl w:ilvl="6" w:tplc="6F72FC52">
      <w:start w:val="1"/>
      <w:numFmt w:val="bullet"/>
      <w:lvlText w:val=""/>
      <w:lvlJc w:val="left"/>
      <w:pPr>
        <w:tabs>
          <w:tab w:val="num" w:pos="5040"/>
        </w:tabs>
        <w:ind w:left="5040" w:hanging="360"/>
      </w:pPr>
      <w:rPr>
        <w:rFonts w:ascii="Symbol" w:hAnsi="Symbol"/>
      </w:rPr>
    </w:lvl>
    <w:lvl w:ilvl="7" w:tplc="8B38773E">
      <w:start w:val="1"/>
      <w:numFmt w:val="bullet"/>
      <w:lvlText w:val="o"/>
      <w:lvlJc w:val="left"/>
      <w:pPr>
        <w:tabs>
          <w:tab w:val="num" w:pos="5760"/>
        </w:tabs>
        <w:ind w:left="5760" w:hanging="360"/>
      </w:pPr>
      <w:rPr>
        <w:rFonts w:ascii="Courier New" w:hAnsi="Courier New"/>
      </w:rPr>
    </w:lvl>
    <w:lvl w:ilvl="8" w:tplc="23B4310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86868FA">
      <w:start w:val="1"/>
      <w:numFmt w:val="bullet"/>
      <w:lvlText w:val=""/>
      <w:lvlJc w:val="left"/>
      <w:pPr>
        <w:ind w:left="720" w:hanging="360"/>
      </w:pPr>
      <w:rPr>
        <w:rFonts w:ascii="Symbol" w:hAnsi="Symbol"/>
      </w:rPr>
    </w:lvl>
    <w:lvl w:ilvl="1" w:tplc="D51C3D3E">
      <w:start w:val="1"/>
      <w:numFmt w:val="bullet"/>
      <w:lvlText w:val="o"/>
      <w:lvlJc w:val="left"/>
      <w:pPr>
        <w:tabs>
          <w:tab w:val="num" w:pos="1440"/>
        </w:tabs>
        <w:ind w:left="1440" w:hanging="360"/>
      </w:pPr>
      <w:rPr>
        <w:rFonts w:ascii="Courier New" w:hAnsi="Courier New"/>
      </w:rPr>
    </w:lvl>
    <w:lvl w:ilvl="2" w:tplc="CA34BF78">
      <w:start w:val="1"/>
      <w:numFmt w:val="bullet"/>
      <w:lvlText w:val=""/>
      <w:lvlJc w:val="left"/>
      <w:pPr>
        <w:tabs>
          <w:tab w:val="num" w:pos="2160"/>
        </w:tabs>
        <w:ind w:left="2160" w:hanging="360"/>
      </w:pPr>
      <w:rPr>
        <w:rFonts w:ascii="Wingdings" w:hAnsi="Wingdings"/>
      </w:rPr>
    </w:lvl>
    <w:lvl w:ilvl="3" w:tplc="CEC4DA88">
      <w:start w:val="1"/>
      <w:numFmt w:val="bullet"/>
      <w:lvlText w:val=""/>
      <w:lvlJc w:val="left"/>
      <w:pPr>
        <w:tabs>
          <w:tab w:val="num" w:pos="2880"/>
        </w:tabs>
        <w:ind w:left="2880" w:hanging="360"/>
      </w:pPr>
      <w:rPr>
        <w:rFonts w:ascii="Symbol" w:hAnsi="Symbol"/>
      </w:rPr>
    </w:lvl>
    <w:lvl w:ilvl="4" w:tplc="22B0454C">
      <w:start w:val="1"/>
      <w:numFmt w:val="bullet"/>
      <w:lvlText w:val="o"/>
      <w:lvlJc w:val="left"/>
      <w:pPr>
        <w:tabs>
          <w:tab w:val="num" w:pos="3600"/>
        </w:tabs>
        <w:ind w:left="3600" w:hanging="360"/>
      </w:pPr>
      <w:rPr>
        <w:rFonts w:ascii="Courier New" w:hAnsi="Courier New"/>
      </w:rPr>
    </w:lvl>
    <w:lvl w:ilvl="5" w:tplc="D7800B18">
      <w:start w:val="1"/>
      <w:numFmt w:val="bullet"/>
      <w:lvlText w:val=""/>
      <w:lvlJc w:val="left"/>
      <w:pPr>
        <w:tabs>
          <w:tab w:val="num" w:pos="4320"/>
        </w:tabs>
        <w:ind w:left="4320" w:hanging="360"/>
      </w:pPr>
      <w:rPr>
        <w:rFonts w:ascii="Wingdings" w:hAnsi="Wingdings"/>
      </w:rPr>
    </w:lvl>
    <w:lvl w:ilvl="6" w:tplc="182256A0">
      <w:start w:val="1"/>
      <w:numFmt w:val="bullet"/>
      <w:lvlText w:val=""/>
      <w:lvlJc w:val="left"/>
      <w:pPr>
        <w:tabs>
          <w:tab w:val="num" w:pos="5040"/>
        </w:tabs>
        <w:ind w:left="5040" w:hanging="360"/>
      </w:pPr>
      <w:rPr>
        <w:rFonts w:ascii="Symbol" w:hAnsi="Symbol"/>
      </w:rPr>
    </w:lvl>
    <w:lvl w:ilvl="7" w:tplc="8C4A5AAA">
      <w:start w:val="1"/>
      <w:numFmt w:val="bullet"/>
      <w:lvlText w:val="o"/>
      <w:lvlJc w:val="left"/>
      <w:pPr>
        <w:tabs>
          <w:tab w:val="num" w:pos="5760"/>
        </w:tabs>
        <w:ind w:left="5760" w:hanging="360"/>
      </w:pPr>
      <w:rPr>
        <w:rFonts w:ascii="Courier New" w:hAnsi="Courier New"/>
      </w:rPr>
    </w:lvl>
    <w:lvl w:ilvl="8" w:tplc="A43C1F6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2682C44A">
      <w:start w:val="1"/>
      <w:numFmt w:val="bullet"/>
      <w:lvlText w:val=""/>
      <w:lvlJc w:val="left"/>
      <w:pPr>
        <w:ind w:left="720" w:hanging="360"/>
      </w:pPr>
      <w:rPr>
        <w:rFonts w:ascii="Symbol" w:hAnsi="Symbol"/>
      </w:rPr>
    </w:lvl>
    <w:lvl w:ilvl="1" w:tplc="BC185800">
      <w:start w:val="1"/>
      <w:numFmt w:val="bullet"/>
      <w:lvlText w:val="o"/>
      <w:lvlJc w:val="left"/>
      <w:pPr>
        <w:tabs>
          <w:tab w:val="num" w:pos="1440"/>
        </w:tabs>
        <w:ind w:left="1440" w:hanging="360"/>
      </w:pPr>
      <w:rPr>
        <w:rFonts w:ascii="Courier New" w:hAnsi="Courier New"/>
      </w:rPr>
    </w:lvl>
    <w:lvl w:ilvl="2" w:tplc="496AB8C4">
      <w:start w:val="1"/>
      <w:numFmt w:val="bullet"/>
      <w:lvlText w:val=""/>
      <w:lvlJc w:val="left"/>
      <w:pPr>
        <w:tabs>
          <w:tab w:val="num" w:pos="2160"/>
        </w:tabs>
        <w:ind w:left="2160" w:hanging="360"/>
      </w:pPr>
      <w:rPr>
        <w:rFonts w:ascii="Wingdings" w:hAnsi="Wingdings"/>
      </w:rPr>
    </w:lvl>
    <w:lvl w:ilvl="3" w:tplc="ED963FEA">
      <w:start w:val="1"/>
      <w:numFmt w:val="bullet"/>
      <w:lvlText w:val=""/>
      <w:lvlJc w:val="left"/>
      <w:pPr>
        <w:tabs>
          <w:tab w:val="num" w:pos="2880"/>
        </w:tabs>
        <w:ind w:left="2880" w:hanging="360"/>
      </w:pPr>
      <w:rPr>
        <w:rFonts w:ascii="Symbol" w:hAnsi="Symbol"/>
      </w:rPr>
    </w:lvl>
    <w:lvl w:ilvl="4" w:tplc="58C2662A">
      <w:start w:val="1"/>
      <w:numFmt w:val="bullet"/>
      <w:lvlText w:val="o"/>
      <w:lvlJc w:val="left"/>
      <w:pPr>
        <w:tabs>
          <w:tab w:val="num" w:pos="3600"/>
        </w:tabs>
        <w:ind w:left="3600" w:hanging="360"/>
      </w:pPr>
      <w:rPr>
        <w:rFonts w:ascii="Courier New" w:hAnsi="Courier New"/>
      </w:rPr>
    </w:lvl>
    <w:lvl w:ilvl="5" w:tplc="D0828EB6">
      <w:start w:val="1"/>
      <w:numFmt w:val="bullet"/>
      <w:lvlText w:val=""/>
      <w:lvlJc w:val="left"/>
      <w:pPr>
        <w:tabs>
          <w:tab w:val="num" w:pos="4320"/>
        </w:tabs>
        <w:ind w:left="4320" w:hanging="360"/>
      </w:pPr>
      <w:rPr>
        <w:rFonts w:ascii="Wingdings" w:hAnsi="Wingdings"/>
      </w:rPr>
    </w:lvl>
    <w:lvl w:ilvl="6" w:tplc="88E67C06">
      <w:start w:val="1"/>
      <w:numFmt w:val="bullet"/>
      <w:lvlText w:val=""/>
      <w:lvlJc w:val="left"/>
      <w:pPr>
        <w:tabs>
          <w:tab w:val="num" w:pos="5040"/>
        </w:tabs>
        <w:ind w:left="5040" w:hanging="360"/>
      </w:pPr>
      <w:rPr>
        <w:rFonts w:ascii="Symbol" w:hAnsi="Symbol"/>
      </w:rPr>
    </w:lvl>
    <w:lvl w:ilvl="7" w:tplc="8580FC7E">
      <w:start w:val="1"/>
      <w:numFmt w:val="bullet"/>
      <w:lvlText w:val="o"/>
      <w:lvlJc w:val="left"/>
      <w:pPr>
        <w:tabs>
          <w:tab w:val="num" w:pos="5760"/>
        </w:tabs>
        <w:ind w:left="5760" w:hanging="360"/>
      </w:pPr>
      <w:rPr>
        <w:rFonts w:ascii="Courier New" w:hAnsi="Courier New"/>
      </w:rPr>
    </w:lvl>
    <w:lvl w:ilvl="8" w:tplc="25ACB19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8BE4106C">
      <w:start w:val="1"/>
      <w:numFmt w:val="bullet"/>
      <w:lvlText w:val=""/>
      <w:lvlJc w:val="left"/>
      <w:pPr>
        <w:ind w:left="720" w:hanging="360"/>
      </w:pPr>
      <w:rPr>
        <w:rFonts w:ascii="Symbol" w:hAnsi="Symbol"/>
      </w:rPr>
    </w:lvl>
    <w:lvl w:ilvl="1" w:tplc="5CC6724C">
      <w:start w:val="1"/>
      <w:numFmt w:val="bullet"/>
      <w:lvlText w:val="o"/>
      <w:lvlJc w:val="left"/>
      <w:pPr>
        <w:tabs>
          <w:tab w:val="num" w:pos="1440"/>
        </w:tabs>
        <w:ind w:left="1440" w:hanging="360"/>
      </w:pPr>
      <w:rPr>
        <w:rFonts w:ascii="Courier New" w:hAnsi="Courier New"/>
      </w:rPr>
    </w:lvl>
    <w:lvl w:ilvl="2" w:tplc="3190AB72">
      <w:start w:val="1"/>
      <w:numFmt w:val="bullet"/>
      <w:lvlText w:val=""/>
      <w:lvlJc w:val="left"/>
      <w:pPr>
        <w:tabs>
          <w:tab w:val="num" w:pos="2160"/>
        </w:tabs>
        <w:ind w:left="2160" w:hanging="360"/>
      </w:pPr>
      <w:rPr>
        <w:rFonts w:ascii="Wingdings" w:hAnsi="Wingdings"/>
      </w:rPr>
    </w:lvl>
    <w:lvl w:ilvl="3" w:tplc="9DF68FCE">
      <w:start w:val="1"/>
      <w:numFmt w:val="bullet"/>
      <w:lvlText w:val=""/>
      <w:lvlJc w:val="left"/>
      <w:pPr>
        <w:tabs>
          <w:tab w:val="num" w:pos="2880"/>
        </w:tabs>
        <w:ind w:left="2880" w:hanging="360"/>
      </w:pPr>
      <w:rPr>
        <w:rFonts w:ascii="Symbol" w:hAnsi="Symbol"/>
      </w:rPr>
    </w:lvl>
    <w:lvl w:ilvl="4" w:tplc="7840D5EC">
      <w:start w:val="1"/>
      <w:numFmt w:val="bullet"/>
      <w:lvlText w:val="o"/>
      <w:lvlJc w:val="left"/>
      <w:pPr>
        <w:tabs>
          <w:tab w:val="num" w:pos="3600"/>
        </w:tabs>
        <w:ind w:left="3600" w:hanging="360"/>
      </w:pPr>
      <w:rPr>
        <w:rFonts w:ascii="Courier New" w:hAnsi="Courier New"/>
      </w:rPr>
    </w:lvl>
    <w:lvl w:ilvl="5" w:tplc="4524F446">
      <w:start w:val="1"/>
      <w:numFmt w:val="bullet"/>
      <w:lvlText w:val=""/>
      <w:lvlJc w:val="left"/>
      <w:pPr>
        <w:tabs>
          <w:tab w:val="num" w:pos="4320"/>
        </w:tabs>
        <w:ind w:left="4320" w:hanging="360"/>
      </w:pPr>
      <w:rPr>
        <w:rFonts w:ascii="Wingdings" w:hAnsi="Wingdings"/>
      </w:rPr>
    </w:lvl>
    <w:lvl w:ilvl="6" w:tplc="ACBE61AE">
      <w:start w:val="1"/>
      <w:numFmt w:val="bullet"/>
      <w:lvlText w:val=""/>
      <w:lvlJc w:val="left"/>
      <w:pPr>
        <w:tabs>
          <w:tab w:val="num" w:pos="5040"/>
        </w:tabs>
        <w:ind w:left="5040" w:hanging="360"/>
      </w:pPr>
      <w:rPr>
        <w:rFonts w:ascii="Symbol" w:hAnsi="Symbol"/>
      </w:rPr>
    </w:lvl>
    <w:lvl w:ilvl="7" w:tplc="D92E45FE">
      <w:start w:val="1"/>
      <w:numFmt w:val="bullet"/>
      <w:lvlText w:val="o"/>
      <w:lvlJc w:val="left"/>
      <w:pPr>
        <w:tabs>
          <w:tab w:val="num" w:pos="5760"/>
        </w:tabs>
        <w:ind w:left="5760" w:hanging="360"/>
      </w:pPr>
      <w:rPr>
        <w:rFonts w:ascii="Courier New" w:hAnsi="Courier New"/>
      </w:rPr>
    </w:lvl>
    <w:lvl w:ilvl="8" w:tplc="8A88F3A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1BECA368">
      <w:start w:val="1"/>
      <w:numFmt w:val="bullet"/>
      <w:lvlText w:val=""/>
      <w:lvlJc w:val="left"/>
      <w:pPr>
        <w:ind w:left="720" w:hanging="360"/>
      </w:pPr>
      <w:rPr>
        <w:rFonts w:ascii="Symbol" w:hAnsi="Symbol"/>
      </w:rPr>
    </w:lvl>
    <w:lvl w:ilvl="1" w:tplc="50EE4750">
      <w:start w:val="1"/>
      <w:numFmt w:val="bullet"/>
      <w:lvlText w:val="o"/>
      <w:lvlJc w:val="left"/>
      <w:pPr>
        <w:tabs>
          <w:tab w:val="num" w:pos="1440"/>
        </w:tabs>
        <w:ind w:left="1440" w:hanging="360"/>
      </w:pPr>
      <w:rPr>
        <w:rFonts w:ascii="Courier New" w:hAnsi="Courier New"/>
      </w:rPr>
    </w:lvl>
    <w:lvl w:ilvl="2" w:tplc="354271D2">
      <w:start w:val="1"/>
      <w:numFmt w:val="bullet"/>
      <w:lvlText w:val=""/>
      <w:lvlJc w:val="left"/>
      <w:pPr>
        <w:tabs>
          <w:tab w:val="num" w:pos="2160"/>
        </w:tabs>
        <w:ind w:left="2160" w:hanging="360"/>
      </w:pPr>
      <w:rPr>
        <w:rFonts w:ascii="Wingdings" w:hAnsi="Wingdings"/>
      </w:rPr>
    </w:lvl>
    <w:lvl w:ilvl="3" w:tplc="FF10CC4E">
      <w:start w:val="1"/>
      <w:numFmt w:val="bullet"/>
      <w:lvlText w:val=""/>
      <w:lvlJc w:val="left"/>
      <w:pPr>
        <w:tabs>
          <w:tab w:val="num" w:pos="2880"/>
        </w:tabs>
        <w:ind w:left="2880" w:hanging="360"/>
      </w:pPr>
      <w:rPr>
        <w:rFonts w:ascii="Symbol" w:hAnsi="Symbol"/>
      </w:rPr>
    </w:lvl>
    <w:lvl w:ilvl="4" w:tplc="57A6D85A">
      <w:start w:val="1"/>
      <w:numFmt w:val="bullet"/>
      <w:lvlText w:val="o"/>
      <w:lvlJc w:val="left"/>
      <w:pPr>
        <w:tabs>
          <w:tab w:val="num" w:pos="3600"/>
        </w:tabs>
        <w:ind w:left="3600" w:hanging="360"/>
      </w:pPr>
      <w:rPr>
        <w:rFonts w:ascii="Courier New" w:hAnsi="Courier New"/>
      </w:rPr>
    </w:lvl>
    <w:lvl w:ilvl="5" w:tplc="8EF83B10">
      <w:start w:val="1"/>
      <w:numFmt w:val="bullet"/>
      <w:lvlText w:val=""/>
      <w:lvlJc w:val="left"/>
      <w:pPr>
        <w:tabs>
          <w:tab w:val="num" w:pos="4320"/>
        </w:tabs>
        <w:ind w:left="4320" w:hanging="360"/>
      </w:pPr>
      <w:rPr>
        <w:rFonts w:ascii="Wingdings" w:hAnsi="Wingdings"/>
      </w:rPr>
    </w:lvl>
    <w:lvl w:ilvl="6" w:tplc="5F723334">
      <w:start w:val="1"/>
      <w:numFmt w:val="bullet"/>
      <w:lvlText w:val=""/>
      <w:lvlJc w:val="left"/>
      <w:pPr>
        <w:tabs>
          <w:tab w:val="num" w:pos="5040"/>
        </w:tabs>
        <w:ind w:left="5040" w:hanging="360"/>
      </w:pPr>
      <w:rPr>
        <w:rFonts w:ascii="Symbol" w:hAnsi="Symbol"/>
      </w:rPr>
    </w:lvl>
    <w:lvl w:ilvl="7" w:tplc="D122A23C">
      <w:start w:val="1"/>
      <w:numFmt w:val="bullet"/>
      <w:lvlText w:val="o"/>
      <w:lvlJc w:val="left"/>
      <w:pPr>
        <w:tabs>
          <w:tab w:val="num" w:pos="5760"/>
        </w:tabs>
        <w:ind w:left="5760" w:hanging="360"/>
      </w:pPr>
      <w:rPr>
        <w:rFonts w:ascii="Courier New" w:hAnsi="Courier New"/>
      </w:rPr>
    </w:lvl>
    <w:lvl w:ilvl="8" w:tplc="66B24A9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651689CE">
      <w:start w:val="1"/>
      <w:numFmt w:val="bullet"/>
      <w:lvlText w:val=""/>
      <w:lvlJc w:val="left"/>
      <w:pPr>
        <w:ind w:left="720" w:hanging="360"/>
      </w:pPr>
      <w:rPr>
        <w:rFonts w:ascii="Symbol" w:hAnsi="Symbol"/>
      </w:rPr>
    </w:lvl>
    <w:lvl w:ilvl="1" w:tplc="195C4D38">
      <w:start w:val="1"/>
      <w:numFmt w:val="bullet"/>
      <w:lvlText w:val="o"/>
      <w:lvlJc w:val="left"/>
      <w:pPr>
        <w:tabs>
          <w:tab w:val="num" w:pos="1440"/>
        </w:tabs>
        <w:ind w:left="1440" w:hanging="360"/>
      </w:pPr>
      <w:rPr>
        <w:rFonts w:ascii="Courier New" w:hAnsi="Courier New"/>
      </w:rPr>
    </w:lvl>
    <w:lvl w:ilvl="2" w:tplc="F0126D80">
      <w:start w:val="1"/>
      <w:numFmt w:val="bullet"/>
      <w:lvlText w:val=""/>
      <w:lvlJc w:val="left"/>
      <w:pPr>
        <w:tabs>
          <w:tab w:val="num" w:pos="2160"/>
        </w:tabs>
        <w:ind w:left="2160" w:hanging="360"/>
      </w:pPr>
      <w:rPr>
        <w:rFonts w:ascii="Wingdings" w:hAnsi="Wingdings"/>
      </w:rPr>
    </w:lvl>
    <w:lvl w:ilvl="3" w:tplc="280E1264">
      <w:start w:val="1"/>
      <w:numFmt w:val="bullet"/>
      <w:lvlText w:val=""/>
      <w:lvlJc w:val="left"/>
      <w:pPr>
        <w:tabs>
          <w:tab w:val="num" w:pos="2880"/>
        </w:tabs>
        <w:ind w:left="2880" w:hanging="360"/>
      </w:pPr>
      <w:rPr>
        <w:rFonts w:ascii="Symbol" w:hAnsi="Symbol"/>
      </w:rPr>
    </w:lvl>
    <w:lvl w:ilvl="4" w:tplc="CD7EF1A4">
      <w:start w:val="1"/>
      <w:numFmt w:val="bullet"/>
      <w:lvlText w:val="o"/>
      <w:lvlJc w:val="left"/>
      <w:pPr>
        <w:tabs>
          <w:tab w:val="num" w:pos="3600"/>
        </w:tabs>
        <w:ind w:left="3600" w:hanging="360"/>
      </w:pPr>
      <w:rPr>
        <w:rFonts w:ascii="Courier New" w:hAnsi="Courier New"/>
      </w:rPr>
    </w:lvl>
    <w:lvl w:ilvl="5" w:tplc="D25C985A">
      <w:start w:val="1"/>
      <w:numFmt w:val="bullet"/>
      <w:lvlText w:val=""/>
      <w:lvlJc w:val="left"/>
      <w:pPr>
        <w:tabs>
          <w:tab w:val="num" w:pos="4320"/>
        </w:tabs>
        <w:ind w:left="4320" w:hanging="360"/>
      </w:pPr>
      <w:rPr>
        <w:rFonts w:ascii="Wingdings" w:hAnsi="Wingdings"/>
      </w:rPr>
    </w:lvl>
    <w:lvl w:ilvl="6" w:tplc="3FCCCA80">
      <w:start w:val="1"/>
      <w:numFmt w:val="bullet"/>
      <w:lvlText w:val=""/>
      <w:lvlJc w:val="left"/>
      <w:pPr>
        <w:tabs>
          <w:tab w:val="num" w:pos="5040"/>
        </w:tabs>
        <w:ind w:left="5040" w:hanging="360"/>
      </w:pPr>
      <w:rPr>
        <w:rFonts w:ascii="Symbol" w:hAnsi="Symbol"/>
      </w:rPr>
    </w:lvl>
    <w:lvl w:ilvl="7" w:tplc="4964F584">
      <w:start w:val="1"/>
      <w:numFmt w:val="bullet"/>
      <w:lvlText w:val="o"/>
      <w:lvlJc w:val="left"/>
      <w:pPr>
        <w:tabs>
          <w:tab w:val="num" w:pos="5760"/>
        </w:tabs>
        <w:ind w:left="5760" w:hanging="360"/>
      </w:pPr>
      <w:rPr>
        <w:rFonts w:ascii="Courier New" w:hAnsi="Courier New"/>
      </w:rPr>
    </w:lvl>
    <w:lvl w:ilvl="8" w:tplc="81BEC0E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B74A261C">
      <w:start w:val="1"/>
      <w:numFmt w:val="bullet"/>
      <w:lvlText w:val=""/>
      <w:lvlJc w:val="left"/>
      <w:pPr>
        <w:ind w:left="720" w:hanging="360"/>
      </w:pPr>
      <w:rPr>
        <w:rFonts w:ascii="Symbol" w:hAnsi="Symbol"/>
      </w:rPr>
    </w:lvl>
    <w:lvl w:ilvl="1" w:tplc="57745F58">
      <w:start w:val="1"/>
      <w:numFmt w:val="bullet"/>
      <w:lvlText w:val="o"/>
      <w:lvlJc w:val="left"/>
      <w:pPr>
        <w:tabs>
          <w:tab w:val="num" w:pos="1440"/>
        </w:tabs>
        <w:ind w:left="1440" w:hanging="360"/>
      </w:pPr>
      <w:rPr>
        <w:rFonts w:ascii="Courier New" w:hAnsi="Courier New"/>
      </w:rPr>
    </w:lvl>
    <w:lvl w:ilvl="2" w:tplc="0B1A5C0A">
      <w:start w:val="1"/>
      <w:numFmt w:val="bullet"/>
      <w:lvlText w:val=""/>
      <w:lvlJc w:val="left"/>
      <w:pPr>
        <w:tabs>
          <w:tab w:val="num" w:pos="2160"/>
        </w:tabs>
        <w:ind w:left="2160" w:hanging="360"/>
      </w:pPr>
      <w:rPr>
        <w:rFonts w:ascii="Wingdings" w:hAnsi="Wingdings"/>
      </w:rPr>
    </w:lvl>
    <w:lvl w:ilvl="3" w:tplc="4E266B8C">
      <w:start w:val="1"/>
      <w:numFmt w:val="bullet"/>
      <w:lvlText w:val=""/>
      <w:lvlJc w:val="left"/>
      <w:pPr>
        <w:tabs>
          <w:tab w:val="num" w:pos="2880"/>
        </w:tabs>
        <w:ind w:left="2880" w:hanging="360"/>
      </w:pPr>
      <w:rPr>
        <w:rFonts w:ascii="Symbol" w:hAnsi="Symbol"/>
      </w:rPr>
    </w:lvl>
    <w:lvl w:ilvl="4" w:tplc="57220F98">
      <w:start w:val="1"/>
      <w:numFmt w:val="bullet"/>
      <w:lvlText w:val="o"/>
      <w:lvlJc w:val="left"/>
      <w:pPr>
        <w:tabs>
          <w:tab w:val="num" w:pos="3600"/>
        </w:tabs>
        <w:ind w:left="3600" w:hanging="360"/>
      </w:pPr>
      <w:rPr>
        <w:rFonts w:ascii="Courier New" w:hAnsi="Courier New"/>
      </w:rPr>
    </w:lvl>
    <w:lvl w:ilvl="5" w:tplc="884A15FE">
      <w:start w:val="1"/>
      <w:numFmt w:val="bullet"/>
      <w:lvlText w:val=""/>
      <w:lvlJc w:val="left"/>
      <w:pPr>
        <w:tabs>
          <w:tab w:val="num" w:pos="4320"/>
        </w:tabs>
        <w:ind w:left="4320" w:hanging="360"/>
      </w:pPr>
      <w:rPr>
        <w:rFonts w:ascii="Wingdings" w:hAnsi="Wingdings"/>
      </w:rPr>
    </w:lvl>
    <w:lvl w:ilvl="6" w:tplc="F6DC1876">
      <w:start w:val="1"/>
      <w:numFmt w:val="bullet"/>
      <w:lvlText w:val=""/>
      <w:lvlJc w:val="left"/>
      <w:pPr>
        <w:tabs>
          <w:tab w:val="num" w:pos="5040"/>
        </w:tabs>
        <w:ind w:left="5040" w:hanging="360"/>
      </w:pPr>
      <w:rPr>
        <w:rFonts w:ascii="Symbol" w:hAnsi="Symbol"/>
      </w:rPr>
    </w:lvl>
    <w:lvl w:ilvl="7" w:tplc="BC1AD48C">
      <w:start w:val="1"/>
      <w:numFmt w:val="bullet"/>
      <w:lvlText w:val="o"/>
      <w:lvlJc w:val="left"/>
      <w:pPr>
        <w:tabs>
          <w:tab w:val="num" w:pos="5760"/>
        </w:tabs>
        <w:ind w:left="5760" w:hanging="360"/>
      </w:pPr>
      <w:rPr>
        <w:rFonts w:ascii="Courier New" w:hAnsi="Courier New"/>
      </w:rPr>
    </w:lvl>
    <w:lvl w:ilvl="8" w:tplc="AD5C20D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D4C291F6">
      <w:start w:val="1"/>
      <w:numFmt w:val="bullet"/>
      <w:lvlText w:val=""/>
      <w:lvlJc w:val="left"/>
      <w:pPr>
        <w:ind w:left="720" w:hanging="360"/>
      </w:pPr>
      <w:rPr>
        <w:rFonts w:ascii="Symbol" w:hAnsi="Symbol"/>
      </w:rPr>
    </w:lvl>
    <w:lvl w:ilvl="1" w:tplc="2DCEAE4A">
      <w:start w:val="1"/>
      <w:numFmt w:val="bullet"/>
      <w:lvlText w:val="o"/>
      <w:lvlJc w:val="left"/>
      <w:pPr>
        <w:tabs>
          <w:tab w:val="num" w:pos="1440"/>
        </w:tabs>
        <w:ind w:left="1440" w:hanging="360"/>
      </w:pPr>
      <w:rPr>
        <w:rFonts w:ascii="Courier New" w:hAnsi="Courier New"/>
      </w:rPr>
    </w:lvl>
    <w:lvl w:ilvl="2" w:tplc="BB6CB994">
      <w:start w:val="1"/>
      <w:numFmt w:val="bullet"/>
      <w:lvlText w:val=""/>
      <w:lvlJc w:val="left"/>
      <w:pPr>
        <w:tabs>
          <w:tab w:val="num" w:pos="2160"/>
        </w:tabs>
        <w:ind w:left="2160" w:hanging="360"/>
      </w:pPr>
      <w:rPr>
        <w:rFonts w:ascii="Wingdings" w:hAnsi="Wingdings"/>
      </w:rPr>
    </w:lvl>
    <w:lvl w:ilvl="3" w:tplc="01FA4936">
      <w:start w:val="1"/>
      <w:numFmt w:val="bullet"/>
      <w:lvlText w:val=""/>
      <w:lvlJc w:val="left"/>
      <w:pPr>
        <w:tabs>
          <w:tab w:val="num" w:pos="2880"/>
        </w:tabs>
        <w:ind w:left="2880" w:hanging="360"/>
      </w:pPr>
      <w:rPr>
        <w:rFonts w:ascii="Symbol" w:hAnsi="Symbol"/>
      </w:rPr>
    </w:lvl>
    <w:lvl w:ilvl="4" w:tplc="21344F40">
      <w:start w:val="1"/>
      <w:numFmt w:val="bullet"/>
      <w:lvlText w:val="o"/>
      <w:lvlJc w:val="left"/>
      <w:pPr>
        <w:tabs>
          <w:tab w:val="num" w:pos="3600"/>
        </w:tabs>
        <w:ind w:left="3600" w:hanging="360"/>
      </w:pPr>
      <w:rPr>
        <w:rFonts w:ascii="Courier New" w:hAnsi="Courier New"/>
      </w:rPr>
    </w:lvl>
    <w:lvl w:ilvl="5" w:tplc="AED481DC">
      <w:start w:val="1"/>
      <w:numFmt w:val="bullet"/>
      <w:lvlText w:val=""/>
      <w:lvlJc w:val="left"/>
      <w:pPr>
        <w:tabs>
          <w:tab w:val="num" w:pos="4320"/>
        </w:tabs>
        <w:ind w:left="4320" w:hanging="360"/>
      </w:pPr>
      <w:rPr>
        <w:rFonts w:ascii="Wingdings" w:hAnsi="Wingdings"/>
      </w:rPr>
    </w:lvl>
    <w:lvl w:ilvl="6" w:tplc="4776F556">
      <w:start w:val="1"/>
      <w:numFmt w:val="bullet"/>
      <w:lvlText w:val=""/>
      <w:lvlJc w:val="left"/>
      <w:pPr>
        <w:tabs>
          <w:tab w:val="num" w:pos="5040"/>
        </w:tabs>
        <w:ind w:left="5040" w:hanging="360"/>
      </w:pPr>
      <w:rPr>
        <w:rFonts w:ascii="Symbol" w:hAnsi="Symbol"/>
      </w:rPr>
    </w:lvl>
    <w:lvl w:ilvl="7" w:tplc="84065342">
      <w:start w:val="1"/>
      <w:numFmt w:val="bullet"/>
      <w:lvlText w:val="o"/>
      <w:lvlJc w:val="left"/>
      <w:pPr>
        <w:tabs>
          <w:tab w:val="num" w:pos="5760"/>
        </w:tabs>
        <w:ind w:left="5760" w:hanging="360"/>
      </w:pPr>
      <w:rPr>
        <w:rFonts w:ascii="Courier New" w:hAnsi="Courier New"/>
      </w:rPr>
    </w:lvl>
    <w:lvl w:ilvl="8" w:tplc="8960D33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93A49BB4">
      <w:start w:val="1"/>
      <w:numFmt w:val="bullet"/>
      <w:lvlText w:val=""/>
      <w:lvlJc w:val="left"/>
      <w:pPr>
        <w:ind w:left="720" w:hanging="360"/>
      </w:pPr>
      <w:rPr>
        <w:rFonts w:ascii="Symbol" w:hAnsi="Symbol"/>
      </w:rPr>
    </w:lvl>
    <w:lvl w:ilvl="1" w:tplc="ADD664F6">
      <w:start w:val="1"/>
      <w:numFmt w:val="bullet"/>
      <w:lvlText w:val="o"/>
      <w:lvlJc w:val="left"/>
      <w:pPr>
        <w:tabs>
          <w:tab w:val="num" w:pos="1440"/>
        </w:tabs>
        <w:ind w:left="1440" w:hanging="360"/>
      </w:pPr>
      <w:rPr>
        <w:rFonts w:ascii="Courier New" w:hAnsi="Courier New"/>
      </w:rPr>
    </w:lvl>
    <w:lvl w:ilvl="2" w:tplc="AE56C76E">
      <w:start w:val="1"/>
      <w:numFmt w:val="bullet"/>
      <w:lvlText w:val=""/>
      <w:lvlJc w:val="left"/>
      <w:pPr>
        <w:tabs>
          <w:tab w:val="num" w:pos="2160"/>
        </w:tabs>
        <w:ind w:left="2160" w:hanging="360"/>
      </w:pPr>
      <w:rPr>
        <w:rFonts w:ascii="Wingdings" w:hAnsi="Wingdings"/>
      </w:rPr>
    </w:lvl>
    <w:lvl w:ilvl="3" w:tplc="72A81584">
      <w:start w:val="1"/>
      <w:numFmt w:val="bullet"/>
      <w:lvlText w:val=""/>
      <w:lvlJc w:val="left"/>
      <w:pPr>
        <w:tabs>
          <w:tab w:val="num" w:pos="2880"/>
        </w:tabs>
        <w:ind w:left="2880" w:hanging="360"/>
      </w:pPr>
      <w:rPr>
        <w:rFonts w:ascii="Symbol" w:hAnsi="Symbol"/>
      </w:rPr>
    </w:lvl>
    <w:lvl w:ilvl="4" w:tplc="ACB641CA">
      <w:start w:val="1"/>
      <w:numFmt w:val="bullet"/>
      <w:lvlText w:val="o"/>
      <w:lvlJc w:val="left"/>
      <w:pPr>
        <w:tabs>
          <w:tab w:val="num" w:pos="3600"/>
        </w:tabs>
        <w:ind w:left="3600" w:hanging="360"/>
      </w:pPr>
      <w:rPr>
        <w:rFonts w:ascii="Courier New" w:hAnsi="Courier New"/>
      </w:rPr>
    </w:lvl>
    <w:lvl w:ilvl="5" w:tplc="4224CD02">
      <w:start w:val="1"/>
      <w:numFmt w:val="bullet"/>
      <w:lvlText w:val=""/>
      <w:lvlJc w:val="left"/>
      <w:pPr>
        <w:tabs>
          <w:tab w:val="num" w:pos="4320"/>
        </w:tabs>
        <w:ind w:left="4320" w:hanging="360"/>
      </w:pPr>
      <w:rPr>
        <w:rFonts w:ascii="Wingdings" w:hAnsi="Wingdings"/>
      </w:rPr>
    </w:lvl>
    <w:lvl w:ilvl="6" w:tplc="8026C1F0">
      <w:start w:val="1"/>
      <w:numFmt w:val="bullet"/>
      <w:lvlText w:val=""/>
      <w:lvlJc w:val="left"/>
      <w:pPr>
        <w:tabs>
          <w:tab w:val="num" w:pos="5040"/>
        </w:tabs>
        <w:ind w:left="5040" w:hanging="360"/>
      </w:pPr>
      <w:rPr>
        <w:rFonts w:ascii="Symbol" w:hAnsi="Symbol"/>
      </w:rPr>
    </w:lvl>
    <w:lvl w:ilvl="7" w:tplc="BFA6BAD2">
      <w:start w:val="1"/>
      <w:numFmt w:val="bullet"/>
      <w:lvlText w:val="o"/>
      <w:lvlJc w:val="left"/>
      <w:pPr>
        <w:tabs>
          <w:tab w:val="num" w:pos="5760"/>
        </w:tabs>
        <w:ind w:left="5760" w:hanging="360"/>
      </w:pPr>
      <w:rPr>
        <w:rFonts w:ascii="Courier New" w:hAnsi="Courier New"/>
      </w:rPr>
    </w:lvl>
    <w:lvl w:ilvl="8" w:tplc="95E6160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0032BF5E">
      <w:start w:val="1"/>
      <w:numFmt w:val="bullet"/>
      <w:lvlText w:val=""/>
      <w:lvlJc w:val="left"/>
      <w:pPr>
        <w:ind w:left="720" w:hanging="360"/>
      </w:pPr>
      <w:rPr>
        <w:rFonts w:ascii="Symbol" w:hAnsi="Symbol"/>
      </w:rPr>
    </w:lvl>
    <w:lvl w:ilvl="1" w:tplc="2772BB24">
      <w:start w:val="1"/>
      <w:numFmt w:val="bullet"/>
      <w:lvlText w:val="o"/>
      <w:lvlJc w:val="left"/>
      <w:pPr>
        <w:tabs>
          <w:tab w:val="num" w:pos="1440"/>
        </w:tabs>
        <w:ind w:left="1440" w:hanging="360"/>
      </w:pPr>
      <w:rPr>
        <w:rFonts w:ascii="Courier New" w:hAnsi="Courier New"/>
      </w:rPr>
    </w:lvl>
    <w:lvl w:ilvl="2" w:tplc="F836E1F8">
      <w:start w:val="1"/>
      <w:numFmt w:val="bullet"/>
      <w:lvlText w:val=""/>
      <w:lvlJc w:val="left"/>
      <w:pPr>
        <w:tabs>
          <w:tab w:val="num" w:pos="2160"/>
        </w:tabs>
        <w:ind w:left="2160" w:hanging="360"/>
      </w:pPr>
      <w:rPr>
        <w:rFonts w:ascii="Wingdings" w:hAnsi="Wingdings"/>
      </w:rPr>
    </w:lvl>
    <w:lvl w:ilvl="3" w:tplc="9BC090C4">
      <w:start w:val="1"/>
      <w:numFmt w:val="bullet"/>
      <w:lvlText w:val=""/>
      <w:lvlJc w:val="left"/>
      <w:pPr>
        <w:tabs>
          <w:tab w:val="num" w:pos="2880"/>
        </w:tabs>
        <w:ind w:left="2880" w:hanging="360"/>
      </w:pPr>
      <w:rPr>
        <w:rFonts w:ascii="Symbol" w:hAnsi="Symbol"/>
      </w:rPr>
    </w:lvl>
    <w:lvl w:ilvl="4" w:tplc="3CEEE2FE">
      <w:start w:val="1"/>
      <w:numFmt w:val="bullet"/>
      <w:lvlText w:val="o"/>
      <w:lvlJc w:val="left"/>
      <w:pPr>
        <w:tabs>
          <w:tab w:val="num" w:pos="3600"/>
        </w:tabs>
        <w:ind w:left="3600" w:hanging="360"/>
      </w:pPr>
      <w:rPr>
        <w:rFonts w:ascii="Courier New" w:hAnsi="Courier New"/>
      </w:rPr>
    </w:lvl>
    <w:lvl w:ilvl="5" w:tplc="C04235DE">
      <w:start w:val="1"/>
      <w:numFmt w:val="bullet"/>
      <w:lvlText w:val=""/>
      <w:lvlJc w:val="left"/>
      <w:pPr>
        <w:tabs>
          <w:tab w:val="num" w:pos="4320"/>
        </w:tabs>
        <w:ind w:left="4320" w:hanging="360"/>
      </w:pPr>
      <w:rPr>
        <w:rFonts w:ascii="Wingdings" w:hAnsi="Wingdings"/>
      </w:rPr>
    </w:lvl>
    <w:lvl w:ilvl="6" w:tplc="F7C6ED16">
      <w:start w:val="1"/>
      <w:numFmt w:val="bullet"/>
      <w:lvlText w:val=""/>
      <w:lvlJc w:val="left"/>
      <w:pPr>
        <w:tabs>
          <w:tab w:val="num" w:pos="5040"/>
        </w:tabs>
        <w:ind w:left="5040" w:hanging="360"/>
      </w:pPr>
      <w:rPr>
        <w:rFonts w:ascii="Symbol" w:hAnsi="Symbol"/>
      </w:rPr>
    </w:lvl>
    <w:lvl w:ilvl="7" w:tplc="F09E933E">
      <w:start w:val="1"/>
      <w:numFmt w:val="bullet"/>
      <w:lvlText w:val="o"/>
      <w:lvlJc w:val="left"/>
      <w:pPr>
        <w:tabs>
          <w:tab w:val="num" w:pos="5760"/>
        </w:tabs>
        <w:ind w:left="5760" w:hanging="360"/>
      </w:pPr>
      <w:rPr>
        <w:rFonts w:ascii="Courier New" w:hAnsi="Courier New"/>
      </w:rPr>
    </w:lvl>
    <w:lvl w:ilvl="8" w:tplc="35C88B0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9281A76">
      <w:start w:val="1"/>
      <w:numFmt w:val="bullet"/>
      <w:lvlText w:val=""/>
      <w:lvlJc w:val="left"/>
      <w:pPr>
        <w:ind w:left="720" w:hanging="360"/>
      </w:pPr>
      <w:rPr>
        <w:rFonts w:ascii="Symbol" w:hAnsi="Symbol"/>
      </w:rPr>
    </w:lvl>
    <w:lvl w:ilvl="1" w:tplc="AB2ADB62">
      <w:start w:val="1"/>
      <w:numFmt w:val="bullet"/>
      <w:lvlText w:val="o"/>
      <w:lvlJc w:val="left"/>
      <w:pPr>
        <w:tabs>
          <w:tab w:val="num" w:pos="1440"/>
        </w:tabs>
        <w:ind w:left="1440" w:hanging="360"/>
      </w:pPr>
      <w:rPr>
        <w:rFonts w:ascii="Courier New" w:hAnsi="Courier New"/>
      </w:rPr>
    </w:lvl>
    <w:lvl w:ilvl="2" w:tplc="D354D0CA">
      <w:start w:val="1"/>
      <w:numFmt w:val="bullet"/>
      <w:lvlText w:val=""/>
      <w:lvlJc w:val="left"/>
      <w:pPr>
        <w:tabs>
          <w:tab w:val="num" w:pos="2160"/>
        </w:tabs>
        <w:ind w:left="2160" w:hanging="360"/>
      </w:pPr>
      <w:rPr>
        <w:rFonts w:ascii="Wingdings" w:hAnsi="Wingdings"/>
      </w:rPr>
    </w:lvl>
    <w:lvl w:ilvl="3" w:tplc="591C020C">
      <w:start w:val="1"/>
      <w:numFmt w:val="bullet"/>
      <w:lvlText w:val=""/>
      <w:lvlJc w:val="left"/>
      <w:pPr>
        <w:tabs>
          <w:tab w:val="num" w:pos="2880"/>
        </w:tabs>
        <w:ind w:left="2880" w:hanging="360"/>
      </w:pPr>
      <w:rPr>
        <w:rFonts w:ascii="Symbol" w:hAnsi="Symbol"/>
      </w:rPr>
    </w:lvl>
    <w:lvl w:ilvl="4" w:tplc="DF147D34">
      <w:start w:val="1"/>
      <w:numFmt w:val="bullet"/>
      <w:lvlText w:val="o"/>
      <w:lvlJc w:val="left"/>
      <w:pPr>
        <w:tabs>
          <w:tab w:val="num" w:pos="3600"/>
        </w:tabs>
        <w:ind w:left="3600" w:hanging="360"/>
      </w:pPr>
      <w:rPr>
        <w:rFonts w:ascii="Courier New" w:hAnsi="Courier New"/>
      </w:rPr>
    </w:lvl>
    <w:lvl w:ilvl="5" w:tplc="A7AC0978">
      <w:start w:val="1"/>
      <w:numFmt w:val="bullet"/>
      <w:lvlText w:val=""/>
      <w:lvlJc w:val="left"/>
      <w:pPr>
        <w:tabs>
          <w:tab w:val="num" w:pos="4320"/>
        </w:tabs>
        <w:ind w:left="4320" w:hanging="360"/>
      </w:pPr>
      <w:rPr>
        <w:rFonts w:ascii="Wingdings" w:hAnsi="Wingdings"/>
      </w:rPr>
    </w:lvl>
    <w:lvl w:ilvl="6" w:tplc="AAB2F70E">
      <w:start w:val="1"/>
      <w:numFmt w:val="bullet"/>
      <w:lvlText w:val=""/>
      <w:lvlJc w:val="left"/>
      <w:pPr>
        <w:tabs>
          <w:tab w:val="num" w:pos="5040"/>
        </w:tabs>
        <w:ind w:left="5040" w:hanging="360"/>
      </w:pPr>
      <w:rPr>
        <w:rFonts w:ascii="Symbol" w:hAnsi="Symbol"/>
      </w:rPr>
    </w:lvl>
    <w:lvl w:ilvl="7" w:tplc="6CE8783C">
      <w:start w:val="1"/>
      <w:numFmt w:val="bullet"/>
      <w:lvlText w:val="o"/>
      <w:lvlJc w:val="left"/>
      <w:pPr>
        <w:tabs>
          <w:tab w:val="num" w:pos="5760"/>
        </w:tabs>
        <w:ind w:left="5760" w:hanging="360"/>
      </w:pPr>
      <w:rPr>
        <w:rFonts w:ascii="Courier New" w:hAnsi="Courier New"/>
      </w:rPr>
    </w:lvl>
    <w:lvl w:ilvl="8" w:tplc="1528FFD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02EA48A">
      <w:start w:val="1"/>
      <w:numFmt w:val="bullet"/>
      <w:lvlText w:val=""/>
      <w:lvlJc w:val="left"/>
      <w:pPr>
        <w:ind w:left="720" w:hanging="360"/>
      </w:pPr>
      <w:rPr>
        <w:rFonts w:ascii="Symbol" w:hAnsi="Symbol"/>
      </w:rPr>
    </w:lvl>
    <w:lvl w:ilvl="1" w:tplc="B5C016D8">
      <w:start w:val="1"/>
      <w:numFmt w:val="bullet"/>
      <w:lvlText w:val="o"/>
      <w:lvlJc w:val="left"/>
      <w:pPr>
        <w:tabs>
          <w:tab w:val="num" w:pos="1440"/>
        </w:tabs>
        <w:ind w:left="1440" w:hanging="360"/>
      </w:pPr>
      <w:rPr>
        <w:rFonts w:ascii="Courier New" w:hAnsi="Courier New"/>
      </w:rPr>
    </w:lvl>
    <w:lvl w:ilvl="2" w:tplc="C0B2EC6C">
      <w:start w:val="1"/>
      <w:numFmt w:val="bullet"/>
      <w:lvlText w:val=""/>
      <w:lvlJc w:val="left"/>
      <w:pPr>
        <w:tabs>
          <w:tab w:val="num" w:pos="2160"/>
        </w:tabs>
        <w:ind w:left="2160" w:hanging="360"/>
      </w:pPr>
      <w:rPr>
        <w:rFonts w:ascii="Wingdings" w:hAnsi="Wingdings"/>
      </w:rPr>
    </w:lvl>
    <w:lvl w:ilvl="3" w:tplc="68A4EDBA">
      <w:start w:val="1"/>
      <w:numFmt w:val="bullet"/>
      <w:lvlText w:val=""/>
      <w:lvlJc w:val="left"/>
      <w:pPr>
        <w:tabs>
          <w:tab w:val="num" w:pos="2880"/>
        </w:tabs>
        <w:ind w:left="2880" w:hanging="360"/>
      </w:pPr>
      <w:rPr>
        <w:rFonts w:ascii="Symbol" w:hAnsi="Symbol"/>
      </w:rPr>
    </w:lvl>
    <w:lvl w:ilvl="4" w:tplc="98C8B73A">
      <w:start w:val="1"/>
      <w:numFmt w:val="bullet"/>
      <w:lvlText w:val="o"/>
      <w:lvlJc w:val="left"/>
      <w:pPr>
        <w:tabs>
          <w:tab w:val="num" w:pos="3600"/>
        </w:tabs>
        <w:ind w:left="3600" w:hanging="360"/>
      </w:pPr>
      <w:rPr>
        <w:rFonts w:ascii="Courier New" w:hAnsi="Courier New"/>
      </w:rPr>
    </w:lvl>
    <w:lvl w:ilvl="5" w:tplc="D228E592">
      <w:start w:val="1"/>
      <w:numFmt w:val="bullet"/>
      <w:lvlText w:val=""/>
      <w:lvlJc w:val="left"/>
      <w:pPr>
        <w:tabs>
          <w:tab w:val="num" w:pos="4320"/>
        </w:tabs>
        <w:ind w:left="4320" w:hanging="360"/>
      </w:pPr>
      <w:rPr>
        <w:rFonts w:ascii="Wingdings" w:hAnsi="Wingdings"/>
      </w:rPr>
    </w:lvl>
    <w:lvl w:ilvl="6" w:tplc="BB9E231E">
      <w:start w:val="1"/>
      <w:numFmt w:val="bullet"/>
      <w:lvlText w:val=""/>
      <w:lvlJc w:val="left"/>
      <w:pPr>
        <w:tabs>
          <w:tab w:val="num" w:pos="5040"/>
        </w:tabs>
        <w:ind w:left="5040" w:hanging="360"/>
      </w:pPr>
      <w:rPr>
        <w:rFonts w:ascii="Symbol" w:hAnsi="Symbol"/>
      </w:rPr>
    </w:lvl>
    <w:lvl w:ilvl="7" w:tplc="7E38B938">
      <w:start w:val="1"/>
      <w:numFmt w:val="bullet"/>
      <w:lvlText w:val="o"/>
      <w:lvlJc w:val="left"/>
      <w:pPr>
        <w:tabs>
          <w:tab w:val="num" w:pos="5760"/>
        </w:tabs>
        <w:ind w:left="5760" w:hanging="360"/>
      </w:pPr>
      <w:rPr>
        <w:rFonts w:ascii="Courier New" w:hAnsi="Courier New"/>
      </w:rPr>
    </w:lvl>
    <w:lvl w:ilvl="8" w:tplc="5360DF7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B2829DE0">
      <w:start w:val="1"/>
      <w:numFmt w:val="bullet"/>
      <w:lvlText w:val=""/>
      <w:lvlJc w:val="left"/>
      <w:pPr>
        <w:ind w:left="720" w:hanging="360"/>
      </w:pPr>
      <w:rPr>
        <w:rFonts w:ascii="Symbol" w:hAnsi="Symbol"/>
      </w:rPr>
    </w:lvl>
    <w:lvl w:ilvl="1" w:tplc="11AAF91C">
      <w:start w:val="1"/>
      <w:numFmt w:val="bullet"/>
      <w:lvlText w:val="o"/>
      <w:lvlJc w:val="left"/>
      <w:pPr>
        <w:tabs>
          <w:tab w:val="num" w:pos="1440"/>
        </w:tabs>
        <w:ind w:left="1440" w:hanging="360"/>
      </w:pPr>
      <w:rPr>
        <w:rFonts w:ascii="Courier New" w:hAnsi="Courier New"/>
      </w:rPr>
    </w:lvl>
    <w:lvl w:ilvl="2" w:tplc="354CFBF8">
      <w:start w:val="1"/>
      <w:numFmt w:val="bullet"/>
      <w:lvlText w:val=""/>
      <w:lvlJc w:val="left"/>
      <w:pPr>
        <w:tabs>
          <w:tab w:val="num" w:pos="2160"/>
        </w:tabs>
        <w:ind w:left="2160" w:hanging="360"/>
      </w:pPr>
      <w:rPr>
        <w:rFonts w:ascii="Wingdings" w:hAnsi="Wingdings"/>
      </w:rPr>
    </w:lvl>
    <w:lvl w:ilvl="3" w:tplc="11B0F23C">
      <w:start w:val="1"/>
      <w:numFmt w:val="bullet"/>
      <w:lvlText w:val=""/>
      <w:lvlJc w:val="left"/>
      <w:pPr>
        <w:tabs>
          <w:tab w:val="num" w:pos="2880"/>
        </w:tabs>
        <w:ind w:left="2880" w:hanging="360"/>
      </w:pPr>
      <w:rPr>
        <w:rFonts w:ascii="Symbol" w:hAnsi="Symbol"/>
      </w:rPr>
    </w:lvl>
    <w:lvl w:ilvl="4" w:tplc="8786C8C6">
      <w:start w:val="1"/>
      <w:numFmt w:val="bullet"/>
      <w:lvlText w:val="o"/>
      <w:lvlJc w:val="left"/>
      <w:pPr>
        <w:tabs>
          <w:tab w:val="num" w:pos="3600"/>
        </w:tabs>
        <w:ind w:left="3600" w:hanging="360"/>
      </w:pPr>
      <w:rPr>
        <w:rFonts w:ascii="Courier New" w:hAnsi="Courier New"/>
      </w:rPr>
    </w:lvl>
    <w:lvl w:ilvl="5" w:tplc="E5B26A20">
      <w:start w:val="1"/>
      <w:numFmt w:val="bullet"/>
      <w:lvlText w:val=""/>
      <w:lvlJc w:val="left"/>
      <w:pPr>
        <w:tabs>
          <w:tab w:val="num" w:pos="4320"/>
        </w:tabs>
        <w:ind w:left="4320" w:hanging="360"/>
      </w:pPr>
      <w:rPr>
        <w:rFonts w:ascii="Wingdings" w:hAnsi="Wingdings"/>
      </w:rPr>
    </w:lvl>
    <w:lvl w:ilvl="6" w:tplc="B8D0AE02">
      <w:start w:val="1"/>
      <w:numFmt w:val="bullet"/>
      <w:lvlText w:val=""/>
      <w:lvlJc w:val="left"/>
      <w:pPr>
        <w:tabs>
          <w:tab w:val="num" w:pos="5040"/>
        </w:tabs>
        <w:ind w:left="5040" w:hanging="360"/>
      </w:pPr>
      <w:rPr>
        <w:rFonts w:ascii="Symbol" w:hAnsi="Symbol"/>
      </w:rPr>
    </w:lvl>
    <w:lvl w:ilvl="7" w:tplc="3424B43C">
      <w:start w:val="1"/>
      <w:numFmt w:val="bullet"/>
      <w:lvlText w:val="o"/>
      <w:lvlJc w:val="left"/>
      <w:pPr>
        <w:tabs>
          <w:tab w:val="num" w:pos="5760"/>
        </w:tabs>
        <w:ind w:left="5760" w:hanging="360"/>
      </w:pPr>
      <w:rPr>
        <w:rFonts w:ascii="Courier New" w:hAnsi="Courier New"/>
      </w:rPr>
    </w:lvl>
    <w:lvl w:ilvl="8" w:tplc="D5FA62D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7C44B3F2">
      <w:start w:val="1"/>
      <w:numFmt w:val="bullet"/>
      <w:lvlText w:val=""/>
      <w:lvlJc w:val="left"/>
      <w:pPr>
        <w:ind w:left="720" w:hanging="360"/>
      </w:pPr>
      <w:rPr>
        <w:rFonts w:ascii="Symbol" w:hAnsi="Symbol"/>
      </w:rPr>
    </w:lvl>
    <w:lvl w:ilvl="1" w:tplc="C8424184">
      <w:start w:val="1"/>
      <w:numFmt w:val="bullet"/>
      <w:lvlText w:val="o"/>
      <w:lvlJc w:val="left"/>
      <w:pPr>
        <w:tabs>
          <w:tab w:val="num" w:pos="1440"/>
        </w:tabs>
        <w:ind w:left="1440" w:hanging="360"/>
      </w:pPr>
      <w:rPr>
        <w:rFonts w:ascii="Courier New" w:hAnsi="Courier New"/>
      </w:rPr>
    </w:lvl>
    <w:lvl w:ilvl="2" w:tplc="E948FED0">
      <w:start w:val="1"/>
      <w:numFmt w:val="bullet"/>
      <w:lvlText w:val=""/>
      <w:lvlJc w:val="left"/>
      <w:pPr>
        <w:tabs>
          <w:tab w:val="num" w:pos="2160"/>
        </w:tabs>
        <w:ind w:left="2160" w:hanging="360"/>
      </w:pPr>
      <w:rPr>
        <w:rFonts w:ascii="Wingdings" w:hAnsi="Wingdings"/>
      </w:rPr>
    </w:lvl>
    <w:lvl w:ilvl="3" w:tplc="210AC9A0">
      <w:start w:val="1"/>
      <w:numFmt w:val="bullet"/>
      <w:lvlText w:val=""/>
      <w:lvlJc w:val="left"/>
      <w:pPr>
        <w:tabs>
          <w:tab w:val="num" w:pos="2880"/>
        </w:tabs>
        <w:ind w:left="2880" w:hanging="360"/>
      </w:pPr>
      <w:rPr>
        <w:rFonts w:ascii="Symbol" w:hAnsi="Symbol"/>
      </w:rPr>
    </w:lvl>
    <w:lvl w:ilvl="4" w:tplc="849E3088">
      <w:start w:val="1"/>
      <w:numFmt w:val="bullet"/>
      <w:lvlText w:val="o"/>
      <w:lvlJc w:val="left"/>
      <w:pPr>
        <w:tabs>
          <w:tab w:val="num" w:pos="3600"/>
        </w:tabs>
        <w:ind w:left="3600" w:hanging="360"/>
      </w:pPr>
      <w:rPr>
        <w:rFonts w:ascii="Courier New" w:hAnsi="Courier New"/>
      </w:rPr>
    </w:lvl>
    <w:lvl w:ilvl="5" w:tplc="61508ED8">
      <w:start w:val="1"/>
      <w:numFmt w:val="bullet"/>
      <w:lvlText w:val=""/>
      <w:lvlJc w:val="left"/>
      <w:pPr>
        <w:tabs>
          <w:tab w:val="num" w:pos="4320"/>
        </w:tabs>
        <w:ind w:left="4320" w:hanging="360"/>
      </w:pPr>
      <w:rPr>
        <w:rFonts w:ascii="Wingdings" w:hAnsi="Wingdings"/>
      </w:rPr>
    </w:lvl>
    <w:lvl w:ilvl="6" w:tplc="9C3898BA">
      <w:start w:val="1"/>
      <w:numFmt w:val="bullet"/>
      <w:lvlText w:val=""/>
      <w:lvlJc w:val="left"/>
      <w:pPr>
        <w:tabs>
          <w:tab w:val="num" w:pos="5040"/>
        </w:tabs>
        <w:ind w:left="5040" w:hanging="360"/>
      </w:pPr>
      <w:rPr>
        <w:rFonts w:ascii="Symbol" w:hAnsi="Symbol"/>
      </w:rPr>
    </w:lvl>
    <w:lvl w:ilvl="7" w:tplc="B3EE2B0E">
      <w:start w:val="1"/>
      <w:numFmt w:val="bullet"/>
      <w:lvlText w:val="o"/>
      <w:lvlJc w:val="left"/>
      <w:pPr>
        <w:tabs>
          <w:tab w:val="num" w:pos="5760"/>
        </w:tabs>
        <w:ind w:left="5760" w:hanging="360"/>
      </w:pPr>
      <w:rPr>
        <w:rFonts w:ascii="Courier New" w:hAnsi="Courier New"/>
      </w:rPr>
    </w:lvl>
    <w:lvl w:ilvl="8" w:tplc="34866130">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338CDF8A">
      <w:start w:val="1"/>
      <w:numFmt w:val="bullet"/>
      <w:lvlText w:val=""/>
      <w:lvlJc w:val="left"/>
      <w:pPr>
        <w:ind w:left="720" w:hanging="360"/>
      </w:pPr>
      <w:rPr>
        <w:rFonts w:ascii="Symbol" w:hAnsi="Symbol"/>
      </w:rPr>
    </w:lvl>
    <w:lvl w:ilvl="1" w:tplc="63449200">
      <w:start w:val="1"/>
      <w:numFmt w:val="bullet"/>
      <w:lvlText w:val="o"/>
      <w:lvlJc w:val="left"/>
      <w:pPr>
        <w:tabs>
          <w:tab w:val="num" w:pos="1440"/>
        </w:tabs>
        <w:ind w:left="1440" w:hanging="360"/>
      </w:pPr>
      <w:rPr>
        <w:rFonts w:ascii="Courier New" w:hAnsi="Courier New"/>
      </w:rPr>
    </w:lvl>
    <w:lvl w:ilvl="2" w:tplc="8610A33A">
      <w:start w:val="1"/>
      <w:numFmt w:val="bullet"/>
      <w:lvlText w:val=""/>
      <w:lvlJc w:val="left"/>
      <w:pPr>
        <w:tabs>
          <w:tab w:val="num" w:pos="2160"/>
        </w:tabs>
        <w:ind w:left="2160" w:hanging="360"/>
      </w:pPr>
      <w:rPr>
        <w:rFonts w:ascii="Wingdings" w:hAnsi="Wingdings"/>
      </w:rPr>
    </w:lvl>
    <w:lvl w:ilvl="3" w:tplc="8CB0AF46">
      <w:start w:val="1"/>
      <w:numFmt w:val="bullet"/>
      <w:lvlText w:val=""/>
      <w:lvlJc w:val="left"/>
      <w:pPr>
        <w:tabs>
          <w:tab w:val="num" w:pos="2880"/>
        </w:tabs>
        <w:ind w:left="2880" w:hanging="360"/>
      </w:pPr>
      <w:rPr>
        <w:rFonts w:ascii="Symbol" w:hAnsi="Symbol"/>
      </w:rPr>
    </w:lvl>
    <w:lvl w:ilvl="4" w:tplc="A118A9BC">
      <w:start w:val="1"/>
      <w:numFmt w:val="bullet"/>
      <w:lvlText w:val="o"/>
      <w:lvlJc w:val="left"/>
      <w:pPr>
        <w:tabs>
          <w:tab w:val="num" w:pos="3600"/>
        </w:tabs>
        <w:ind w:left="3600" w:hanging="360"/>
      </w:pPr>
      <w:rPr>
        <w:rFonts w:ascii="Courier New" w:hAnsi="Courier New"/>
      </w:rPr>
    </w:lvl>
    <w:lvl w:ilvl="5" w:tplc="31D65096">
      <w:start w:val="1"/>
      <w:numFmt w:val="bullet"/>
      <w:lvlText w:val=""/>
      <w:lvlJc w:val="left"/>
      <w:pPr>
        <w:tabs>
          <w:tab w:val="num" w:pos="4320"/>
        </w:tabs>
        <w:ind w:left="4320" w:hanging="360"/>
      </w:pPr>
      <w:rPr>
        <w:rFonts w:ascii="Wingdings" w:hAnsi="Wingdings"/>
      </w:rPr>
    </w:lvl>
    <w:lvl w:ilvl="6" w:tplc="F50A1662">
      <w:start w:val="1"/>
      <w:numFmt w:val="bullet"/>
      <w:lvlText w:val=""/>
      <w:lvlJc w:val="left"/>
      <w:pPr>
        <w:tabs>
          <w:tab w:val="num" w:pos="5040"/>
        </w:tabs>
        <w:ind w:left="5040" w:hanging="360"/>
      </w:pPr>
      <w:rPr>
        <w:rFonts w:ascii="Symbol" w:hAnsi="Symbol"/>
      </w:rPr>
    </w:lvl>
    <w:lvl w:ilvl="7" w:tplc="2EDAD594">
      <w:start w:val="1"/>
      <w:numFmt w:val="bullet"/>
      <w:lvlText w:val="o"/>
      <w:lvlJc w:val="left"/>
      <w:pPr>
        <w:tabs>
          <w:tab w:val="num" w:pos="5760"/>
        </w:tabs>
        <w:ind w:left="5760" w:hanging="360"/>
      </w:pPr>
      <w:rPr>
        <w:rFonts w:ascii="Courier New" w:hAnsi="Courier New"/>
      </w:rPr>
    </w:lvl>
    <w:lvl w:ilvl="8" w:tplc="4098690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62D85"/>
    <w:rsid w:val="0085681F"/>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F780F6-F53E-4889-A2BA-DF285755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paragraph" w:customStyle="1" w:styleId="example">
    <w:name w:val="example"/>
    <w:basedOn w:val="Normal"/>
    <w:pPr>
      <w:shd w:val="clear" w:color="auto" w:fill="FFF8D4"/>
    </w:pPr>
    <w:rPr>
      <w:shd w:val="clear" w:color="auto" w:fill="FFF8D4"/>
    </w:rPr>
  </w:style>
  <w:style w:type="character" w:customStyle="1" w:styleId="invisible">
    <w:name w:val="invisible"/>
    <w:basedOn w:val="DefaultParagraphFont"/>
  </w:style>
  <w:style w:type="character" w:styleId="Hyperlink">
    <w:name w:val="Hyperlink"/>
    <w:basedOn w:val="DefaultParagraphFont"/>
    <w:unhideWhenUsed/>
    <w:rsid w:val="008568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make-a-complaint/"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Generated privacy notice - general business | ICO</vt:lpstr>
    </vt:vector>
  </TitlesOfParts>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dc:creator>David Platt</dc:creator>
  <cp:lastModifiedBy>David Platt</cp:lastModifiedBy>
  <cp:revision>2</cp:revision>
  <dcterms:created xsi:type="dcterms:W3CDTF">2024-10-07T07:28:00Z</dcterms:created>
  <dcterms:modified xsi:type="dcterms:W3CDTF">2024-10-07T07:28:00Z</dcterms:modified>
</cp:coreProperties>
</file>